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786" w:rsidRDefault="00E31459" w:rsidP="008E5786">
      <w:pPr>
        <w:spacing w:line="0" w:lineRule="atLeast"/>
        <w:ind w:right="360"/>
        <w:jc w:val="right"/>
        <w:rPr>
          <w:rFonts w:ascii="Arial Narrow" w:eastAsia="Arial Narrow" w:hAnsi="Arial Narrow"/>
          <w:b/>
          <w:color w:val="FF0000"/>
          <w:sz w:val="18"/>
        </w:rPr>
      </w:pPr>
      <w:r>
        <w:rPr>
          <w:rFonts w:ascii="Arial Narrow" w:eastAsia="Arial Narrow" w:hAnsi="Arial Narrow"/>
          <w:b/>
          <w:color w:val="FF0000"/>
          <w:sz w:val="18"/>
        </w:rPr>
        <w:t>All</w:t>
      </w:r>
      <w:r w:rsidR="008E5786">
        <w:rPr>
          <w:rFonts w:ascii="Arial Narrow" w:eastAsia="Arial Narrow" w:hAnsi="Arial Narrow"/>
          <w:b/>
          <w:color w:val="FF0000"/>
          <w:sz w:val="18"/>
        </w:rPr>
        <w:t>. B – Istanza di manifestazione di interesse</w:t>
      </w:r>
    </w:p>
    <w:p w:rsidR="008E5786" w:rsidRDefault="00034A43" w:rsidP="008E5786">
      <w:pPr>
        <w:spacing w:line="200" w:lineRule="exact"/>
      </w:pPr>
      <w:r w:rsidRPr="00034A43">
        <w:rPr>
          <w:rFonts w:ascii="Arial Narrow" w:eastAsia="Arial Narrow" w:hAnsi="Arial Narrow"/>
          <w:b/>
          <w:noProof/>
          <w:color w:val="FF0000"/>
          <w:sz w:val="18"/>
          <w:lang w:eastAsia="it-IT"/>
        </w:rPr>
        <w:pict>
          <v:line id="Connettore 1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2.2pt" to=".2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" o:allowincell="f" strokeweight=".24pt"/>
        </w:pict>
      </w:r>
    </w:p>
    <w:p w:rsidR="008E5786" w:rsidRDefault="008E5786" w:rsidP="008E5786">
      <w:pPr>
        <w:spacing w:line="334" w:lineRule="exact"/>
      </w:pPr>
    </w:p>
    <w:p w:rsidR="008E5786" w:rsidRDefault="008E5786" w:rsidP="008E5786">
      <w:pPr>
        <w:spacing w:line="0" w:lineRule="atLeast"/>
        <w:ind w:left="1720"/>
        <w:rPr>
          <w:rFonts w:ascii="Arial Narrow" w:eastAsia="Arial Narrow" w:hAnsi="Arial Narrow"/>
          <w:b/>
          <w:sz w:val="32"/>
        </w:rPr>
      </w:pPr>
      <w:r>
        <w:rPr>
          <w:rFonts w:ascii="Arial Narrow" w:eastAsia="Arial Narrow" w:hAnsi="Arial Narrow"/>
          <w:b/>
          <w:sz w:val="32"/>
        </w:rPr>
        <w:t>Istanza di manifestazione di interesse all’indagine di mercato</w:t>
      </w:r>
    </w:p>
    <w:p w:rsidR="008E5786" w:rsidRDefault="00034A43" w:rsidP="008E5786">
      <w:pPr>
        <w:spacing w:line="200" w:lineRule="exact"/>
      </w:pPr>
      <w:r w:rsidRPr="00034A43">
        <w:rPr>
          <w:rFonts w:ascii="Arial Narrow" w:eastAsia="Arial Narrow" w:hAnsi="Arial Narrow"/>
          <w:b/>
          <w:noProof/>
          <w:sz w:val="32"/>
          <w:lang w:eastAsia="it-IT"/>
        </w:rPr>
        <w:pict>
          <v:line id="Connettore 1 1" o:spid="_x0000_s1027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pt" to="487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" o:allowincell="f" strokeweight=".08431mm"/>
        </w:pict>
      </w:r>
    </w:p>
    <w:p w:rsidR="008E5786" w:rsidRDefault="008E5786" w:rsidP="008E5786">
      <w:pPr>
        <w:spacing w:line="200" w:lineRule="exact"/>
      </w:pPr>
    </w:p>
    <w:p w:rsidR="008E5786" w:rsidRDefault="008E5786" w:rsidP="008E5786">
      <w:pPr>
        <w:spacing w:line="200" w:lineRule="exact"/>
      </w:pPr>
    </w:p>
    <w:p w:rsidR="008E5786" w:rsidRDefault="008E5786" w:rsidP="008E5786">
      <w:pPr>
        <w:spacing w:line="200" w:lineRule="exact"/>
      </w:pPr>
    </w:p>
    <w:p w:rsidR="008E5786" w:rsidRDefault="008E5786" w:rsidP="008E578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Arial Narrow"/>
          <w:b/>
          <w:sz w:val="20"/>
          <w:szCs w:val="20"/>
        </w:rPr>
        <w:tab/>
      </w:r>
    </w:p>
    <w:p w:rsidR="008E5786" w:rsidRPr="002221A1" w:rsidRDefault="008E5786" w:rsidP="008E5786">
      <w:pPr>
        <w:pStyle w:val="Corpotesto1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1A1">
        <w:rPr>
          <w:rFonts w:ascii="Times New Roman" w:eastAsia="Times New Roman" w:hAnsi="Times New Roman" w:cs="Times New Roman"/>
          <w:sz w:val="24"/>
          <w:szCs w:val="24"/>
        </w:rPr>
        <w:t xml:space="preserve">Spett.le </w:t>
      </w:r>
    </w:p>
    <w:p w:rsidR="008E5786" w:rsidRPr="002221A1" w:rsidRDefault="008E5786" w:rsidP="008E5786">
      <w:pPr>
        <w:pStyle w:val="Corpotesto1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2221A1">
        <w:rPr>
          <w:rFonts w:ascii="Times New Roman" w:eastAsia="Verdana" w:hAnsi="Times New Roman" w:cs="Times New Roman"/>
          <w:bCs/>
          <w:iCs/>
          <w:sz w:val="24"/>
          <w:szCs w:val="24"/>
        </w:rPr>
        <w:t>Comune di Sorrento</w:t>
      </w:r>
    </w:p>
    <w:p w:rsidR="008E5786" w:rsidRPr="002221A1" w:rsidRDefault="008E5786" w:rsidP="008E5786">
      <w:pPr>
        <w:pStyle w:val="Corpotesto1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2221A1">
        <w:rPr>
          <w:rFonts w:ascii="Times New Roman" w:eastAsia="Verdana" w:hAnsi="Times New Roman" w:cs="Times New Roman"/>
          <w:bCs/>
          <w:iCs/>
          <w:sz w:val="24"/>
          <w:szCs w:val="24"/>
        </w:rPr>
        <w:t>Piazza S. Antonino, 14</w:t>
      </w:r>
    </w:p>
    <w:p w:rsidR="008E5786" w:rsidRPr="00046D18" w:rsidRDefault="008E5786" w:rsidP="008E5786">
      <w:pPr>
        <w:pStyle w:val="Corpotesto1"/>
        <w:spacing w:after="0" w:line="276" w:lineRule="auto"/>
        <w:ind w:left="4394"/>
        <w:rPr>
          <w:rFonts w:eastAsia="Verdana" w:cs="Arial"/>
          <w:bCs/>
          <w:i/>
          <w:iCs/>
          <w:sz w:val="24"/>
          <w:szCs w:val="24"/>
        </w:rPr>
      </w:pPr>
    </w:p>
    <w:p w:rsidR="008E5786" w:rsidRDefault="008E5786" w:rsidP="008E5786">
      <w:pPr>
        <w:pStyle w:val="Corpotesto1"/>
        <w:ind w:left="4395"/>
        <w:rPr>
          <w:rFonts w:eastAsia="Verdana" w:cs="Arial"/>
          <w:bCs/>
          <w:iCs/>
          <w:sz w:val="24"/>
          <w:szCs w:val="24"/>
        </w:rPr>
      </w:pPr>
    </w:p>
    <w:p w:rsidR="008E5786" w:rsidRPr="000665D0" w:rsidRDefault="008E5786" w:rsidP="008E5786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2221A1" w:rsidRDefault="008E5786" w:rsidP="008E5786">
      <w:pPr>
        <w:jc w:val="both"/>
        <w:rPr>
          <w:rFonts w:ascii="Century Gothic" w:eastAsia="Times New Roman" w:hAnsi="Century Gothic" w:cs="Times New Roman"/>
          <w:b/>
          <w:caps/>
          <w:sz w:val="20"/>
          <w:szCs w:val="20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2221A1">
        <w:rPr>
          <w:rFonts w:ascii="Century Gothic" w:hAnsi="Century Gothic"/>
          <w:b/>
          <w:bCs/>
          <w:caps/>
          <w:sz w:val="20"/>
          <w:szCs w:val="20"/>
        </w:rPr>
        <w:t xml:space="preserve">Avviso </w:t>
      </w:r>
      <w:r w:rsidRPr="002221A1">
        <w:rPr>
          <w:rFonts w:ascii="Century Gothic" w:hAnsi="Century Gothic" w:cs="ArialNarrow"/>
          <w:b/>
          <w:caps/>
          <w:color w:val="000000"/>
          <w:sz w:val="20"/>
          <w:szCs w:val="20"/>
        </w:rPr>
        <w:t xml:space="preserve">PUBBLICO ESPLORATIVO DI </w:t>
      </w:r>
      <w:r w:rsidRPr="002221A1">
        <w:rPr>
          <w:rFonts w:ascii="Century Gothic" w:hAnsi="Century Gothic"/>
          <w:b/>
          <w:caps/>
          <w:sz w:val="20"/>
          <w:szCs w:val="20"/>
        </w:rPr>
        <w:t>Indagine di mercato finalizzata all’individuazione di operatori economici da invitare a successiva PROCEDURA TRAMITE RDO sul portale “Acquistinretepa – Mercato elettronico della pubblica amministrazione (mepa)”  per l’AFFIDAMENTO del servizio di manutenzione</w:t>
      </w:r>
      <w:r w:rsidRPr="002221A1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2221A1">
        <w:rPr>
          <w:rFonts w:ascii="Century Gothic" w:eastAsia="Times New Roman" w:hAnsi="Century Gothic" w:cs="Times New Roman"/>
          <w:b/>
          <w:caps/>
          <w:sz w:val="20"/>
          <w:szCs w:val="20"/>
        </w:rPr>
        <w:t>ordinaria e straordinaria del manto erboso dell’ impianto sportivo comunale “Campo Italia”</w:t>
      </w:r>
      <w:r>
        <w:rPr>
          <w:rFonts w:ascii="Century Gothic" w:eastAsia="Times New Roman" w:hAnsi="Century Gothic" w:cs="Times New Roman"/>
          <w:b/>
          <w:caps/>
          <w:sz w:val="20"/>
          <w:szCs w:val="20"/>
        </w:rPr>
        <w:t>per la durata di anni due</w:t>
      </w:r>
    </w:p>
    <w:p w:rsidR="008E5786" w:rsidRDefault="008E5786" w:rsidP="008E5786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</w:t>
      </w: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Domicilio eletto:  via ……………………… n. ….. Località ………………….. CAP ……………… telefono ................... </w:t>
      </w: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e-mail (PEC) ………...................... </w:t>
      </w: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8E5786" w:rsidRPr="000665D0" w:rsidRDefault="008E5786" w:rsidP="008E5786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86" w:rsidRPr="000665D0" w:rsidRDefault="008E5786" w:rsidP="008E5786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86" w:rsidRPr="000665D0" w:rsidRDefault="008E5786" w:rsidP="008E5786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:rsidR="008E5786" w:rsidRPr="000665D0" w:rsidRDefault="008E5786" w:rsidP="008E5786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8E5786" w:rsidRPr="000665D0" w:rsidRDefault="008E5786" w:rsidP="008E5786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DICHIARA</w:t>
      </w: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86" w:rsidRPr="000665D0" w:rsidRDefault="008E5786" w:rsidP="008E5786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che l’operatore di cui è rappresentante legale è in possesso:</w:t>
      </w:r>
    </w:p>
    <w:p w:rsidR="008E5786" w:rsidRPr="00A572CC" w:rsidRDefault="008E5786" w:rsidP="008E5786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sz w:val="24"/>
          <w:szCs w:val="24"/>
        </w:rPr>
        <w:t xml:space="preserve">dei requisiti di ordine generale e di non avere motivi di esclusione di cui all’art. 80 del D. </w:t>
      </w:r>
      <w:proofErr w:type="spellStart"/>
      <w:r w:rsidRPr="00046D18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046D18">
        <w:rPr>
          <w:rFonts w:ascii="Times New Roman" w:eastAsia="Times New Roman" w:hAnsi="Times New Roman" w:cs="Times New Roman"/>
          <w:sz w:val="24"/>
          <w:szCs w:val="24"/>
        </w:rPr>
        <w:t xml:space="preserve">. 50/2016 e </w:t>
      </w:r>
      <w:proofErr w:type="spellStart"/>
      <w:r w:rsidRPr="00046D18">
        <w:rPr>
          <w:rFonts w:ascii="Times New Roman" w:eastAsia="Times New Roman" w:hAnsi="Times New Roman" w:cs="Times New Roman"/>
          <w:sz w:val="24"/>
          <w:szCs w:val="24"/>
        </w:rPr>
        <w:t>ss.mm.ii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 w:rsidR="002C17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5786" w:rsidRPr="00046D18" w:rsidRDefault="008E5786" w:rsidP="008E5786">
      <w:pPr>
        <w:tabs>
          <w:tab w:val="left" w:pos="426"/>
        </w:tabs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5786" w:rsidRPr="003F2552" w:rsidRDefault="008E5786" w:rsidP="008E5786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552">
        <w:rPr>
          <w:rFonts w:ascii="Times New Roman" w:eastAsia="Times New Roman" w:hAnsi="Times New Roman" w:cs="Times New Roman"/>
          <w:sz w:val="24"/>
          <w:szCs w:val="24"/>
        </w:rPr>
        <w:t>dei requisiti di idoneità professionale prescritti nell’avviso</w:t>
      </w:r>
      <w:r w:rsidR="002C17B2">
        <w:rPr>
          <w:rFonts w:ascii="Times New Roman" w:eastAsia="Times New Roman" w:hAnsi="Times New Roman" w:cs="Times New Roman"/>
          <w:sz w:val="24"/>
          <w:szCs w:val="24"/>
        </w:rPr>
        <w:t xml:space="preserve"> di manifestazione di interesse;</w:t>
      </w:r>
    </w:p>
    <w:p w:rsidR="008E5786" w:rsidRPr="00046D18" w:rsidRDefault="008E5786" w:rsidP="008E5786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5786" w:rsidRDefault="008E5786" w:rsidP="008E5786">
      <w:pPr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iCs/>
          <w:sz w:val="24"/>
          <w:szCs w:val="24"/>
        </w:rPr>
        <w:t>dei requisiti di capacità tecnica e professionale prescritti nell’avviso di manifestazione di interesse</w:t>
      </w:r>
      <w:r w:rsidR="002C17B2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2C17B2" w:rsidRDefault="002C17B2" w:rsidP="002C17B2">
      <w:pPr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C17B2" w:rsidRPr="000665D0" w:rsidRDefault="002C17B2" w:rsidP="008E5786">
      <w:pPr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di essere iscritto al portale MEPA e abilitato alla categoria “</w:t>
      </w:r>
      <w:r w:rsidRPr="00A869A5">
        <w:rPr>
          <w:rFonts w:ascii="Century Gothic" w:eastAsia="Times New Roman" w:hAnsi="Century Gothic"/>
          <w:b/>
          <w:color w:val="000000"/>
          <w:sz w:val="20"/>
        </w:rPr>
        <w:t>“</w:t>
      </w:r>
      <w:r w:rsidRPr="00A869A5">
        <w:rPr>
          <w:rFonts w:ascii="Century Gothic" w:eastAsia="Times New Roman" w:hAnsi="Century Gothic"/>
          <w:b/>
          <w:bCs/>
          <w:color w:val="000000"/>
          <w:sz w:val="20"/>
        </w:rPr>
        <w:t>Servizi di Assistenza, Manutenzione e Riparazione di attrezzature sportive</w:t>
      </w:r>
      <w:r w:rsidRPr="00A869A5">
        <w:rPr>
          <w:rFonts w:ascii="Century Gothic" w:eastAsia="Times New Roman" w:hAnsi="Century Gothic"/>
          <w:b/>
          <w:color w:val="000000"/>
          <w:sz w:val="20"/>
        </w:rPr>
        <w:t>”</w:t>
      </w:r>
      <w:r>
        <w:rPr>
          <w:rFonts w:ascii="Century Gothic" w:eastAsia="Times New Roman" w:hAnsi="Century Gothic"/>
          <w:b/>
          <w:color w:val="000000"/>
          <w:sz w:val="20"/>
        </w:rPr>
        <w:t>;</w:t>
      </w:r>
    </w:p>
    <w:p w:rsidR="008E5786" w:rsidRPr="000665D0" w:rsidRDefault="008E5786" w:rsidP="008E5786">
      <w:pPr>
        <w:pStyle w:val="Framecontents"/>
        <w:tabs>
          <w:tab w:val="left" w:pos="426"/>
        </w:tabs>
        <w:spacing w:line="360" w:lineRule="auto"/>
        <w:ind w:left="1080"/>
        <w:rPr>
          <w:rFonts w:cs="Times New Roman"/>
          <w:szCs w:val="24"/>
        </w:rPr>
      </w:pPr>
    </w:p>
    <w:p w:rsidR="008E5786" w:rsidRPr="000665D0" w:rsidRDefault="008E5786" w:rsidP="008E5786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8E5786" w:rsidRPr="000665D0" w:rsidRDefault="008E5786" w:rsidP="008E5786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(Località) ……………………., li …………………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5786" w:rsidRPr="000665D0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5786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5786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………………………………</w:t>
      </w:r>
    </w:p>
    <w:p w:rsidR="008E5786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E31459" w:rsidRDefault="00E31459" w:rsidP="008E578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459">
        <w:rPr>
          <w:rFonts w:ascii="Times New Roman" w:eastAsia="Times New Roman" w:hAnsi="Times New Roman" w:cs="Times New Roman"/>
          <w:b/>
          <w:sz w:val="24"/>
          <w:szCs w:val="24"/>
        </w:rPr>
        <w:t>NB:</w:t>
      </w:r>
      <w:r w:rsidRPr="00E31459">
        <w:rPr>
          <w:rFonts w:ascii="Times New Roman" w:eastAsia="Times New Roman" w:hAnsi="Times New Roman" w:cs="Times New Roman"/>
          <w:sz w:val="24"/>
          <w:szCs w:val="24"/>
        </w:rPr>
        <w:t xml:space="preserve"> La presente manifestazione di interesse - </w:t>
      </w:r>
      <w:r w:rsidRPr="00E31459">
        <w:rPr>
          <w:rFonts w:ascii="Times New Roman" w:eastAsia="Times New Roman" w:hAnsi="Times New Roman" w:cs="Times New Roman"/>
          <w:b/>
          <w:sz w:val="24"/>
          <w:szCs w:val="24"/>
        </w:rPr>
        <w:t>a pena di esclusione</w:t>
      </w:r>
      <w:r w:rsidRPr="00E31459">
        <w:rPr>
          <w:rFonts w:ascii="Times New Roman" w:eastAsia="Times New Roman" w:hAnsi="Times New Roman" w:cs="Times New Roman"/>
          <w:sz w:val="24"/>
          <w:szCs w:val="24"/>
        </w:rPr>
        <w:t xml:space="preserve"> - deve essere </w:t>
      </w:r>
      <w:r w:rsidRPr="00E31459">
        <w:rPr>
          <w:rFonts w:ascii="Times New Roman" w:eastAsia="Times New Roman" w:hAnsi="Times New Roman" w:cs="Times New Roman"/>
          <w:b/>
          <w:sz w:val="24"/>
          <w:szCs w:val="24"/>
        </w:rPr>
        <w:t>FIRMATA DIGITALMENTE.</w:t>
      </w:r>
    </w:p>
    <w:p w:rsidR="008E5786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8E5786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8E5786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8E5786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8E5786" w:rsidRPr="00A572CC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E5786" w:rsidRPr="00A572CC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72CC">
        <w:rPr>
          <w:rFonts w:ascii="Times New Roman" w:eastAsia="Times New Roman" w:hAnsi="Times New Roman" w:cs="Times New Roman"/>
          <w:i/>
          <w:sz w:val="18"/>
          <w:szCs w:val="18"/>
        </w:rPr>
        <w:t>n.b.: la presente manifestazione di interesse deve essere corredata da copia, non autenticata, di documento d’identità del sottoscrittore in corso di validità, ai sensi degli artt. 38 e 47 del D.P.R. n. 445/2000.</w:t>
      </w:r>
    </w:p>
    <w:p w:rsidR="008E5786" w:rsidRPr="000665D0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p w:rsidR="00507797" w:rsidRPr="008E5786" w:rsidRDefault="00507797" w:rsidP="008E5786"/>
    <w:sectPr w:rsidR="00507797" w:rsidRPr="008E5786" w:rsidSect="00C86AC5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58" w:rsidRDefault="00590458" w:rsidP="00523F56">
      <w:r>
        <w:separator/>
      </w:r>
    </w:p>
  </w:endnote>
  <w:endnote w:type="continuationSeparator" w:id="0">
    <w:p w:rsidR="00590458" w:rsidRDefault="00590458" w:rsidP="0052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56" w:rsidRDefault="00523F56">
    <w:pPr>
      <w:pStyle w:val="Pidipagina"/>
      <w:jc w:val="center"/>
    </w:pPr>
    <w:r>
      <w:t xml:space="preserve">Pag. </w:t>
    </w:r>
    <w:r w:rsidR="00034A4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34A43">
      <w:rPr>
        <w:b/>
        <w:bCs/>
        <w:sz w:val="24"/>
        <w:szCs w:val="24"/>
      </w:rPr>
      <w:fldChar w:fldCharType="separate"/>
    </w:r>
    <w:r w:rsidR="00A727B2">
      <w:rPr>
        <w:b/>
        <w:bCs/>
        <w:noProof/>
      </w:rPr>
      <w:t>2</w:t>
    </w:r>
    <w:r w:rsidR="00034A43">
      <w:rPr>
        <w:b/>
        <w:bCs/>
        <w:sz w:val="24"/>
        <w:szCs w:val="24"/>
      </w:rPr>
      <w:fldChar w:fldCharType="end"/>
    </w:r>
    <w:r>
      <w:t xml:space="preserve"> di </w:t>
    </w:r>
    <w:r w:rsidR="00034A4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34A43">
      <w:rPr>
        <w:b/>
        <w:bCs/>
        <w:sz w:val="24"/>
        <w:szCs w:val="24"/>
      </w:rPr>
      <w:fldChar w:fldCharType="separate"/>
    </w:r>
    <w:r w:rsidR="00A727B2">
      <w:rPr>
        <w:b/>
        <w:bCs/>
        <w:noProof/>
      </w:rPr>
      <w:t>2</w:t>
    </w:r>
    <w:r w:rsidR="00034A43"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58" w:rsidRDefault="00590458" w:rsidP="00523F56">
      <w:r>
        <w:separator/>
      </w:r>
    </w:p>
  </w:footnote>
  <w:footnote w:type="continuationSeparator" w:id="0">
    <w:p w:rsidR="00590458" w:rsidRDefault="00590458" w:rsidP="0052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33A"/>
    <w:rsid w:val="00034A43"/>
    <w:rsid w:val="00046D18"/>
    <w:rsid w:val="000665D0"/>
    <w:rsid w:val="000B14CE"/>
    <w:rsid w:val="00186853"/>
    <w:rsid w:val="00211F6C"/>
    <w:rsid w:val="002679C6"/>
    <w:rsid w:val="002C17B2"/>
    <w:rsid w:val="00321C2B"/>
    <w:rsid w:val="00323B62"/>
    <w:rsid w:val="003F2552"/>
    <w:rsid w:val="00430685"/>
    <w:rsid w:val="0047724A"/>
    <w:rsid w:val="004A033A"/>
    <w:rsid w:val="004D2BD6"/>
    <w:rsid w:val="00507797"/>
    <w:rsid w:val="00523F56"/>
    <w:rsid w:val="00590458"/>
    <w:rsid w:val="00641592"/>
    <w:rsid w:val="007E4F04"/>
    <w:rsid w:val="008E491D"/>
    <w:rsid w:val="008E5786"/>
    <w:rsid w:val="009876AE"/>
    <w:rsid w:val="00A07831"/>
    <w:rsid w:val="00A421B5"/>
    <w:rsid w:val="00A54ADA"/>
    <w:rsid w:val="00A727B2"/>
    <w:rsid w:val="00C86AC5"/>
    <w:rsid w:val="00CD348E"/>
    <w:rsid w:val="00CF2C55"/>
    <w:rsid w:val="00D1611D"/>
    <w:rsid w:val="00DC2FB7"/>
    <w:rsid w:val="00E10F57"/>
    <w:rsid w:val="00E13662"/>
    <w:rsid w:val="00E31459"/>
    <w:rsid w:val="00E3157F"/>
    <w:rsid w:val="00E70AF2"/>
    <w:rsid w:val="00EE1C40"/>
    <w:rsid w:val="00EE67BF"/>
    <w:rsid w:val="00F27D8C"/>
    <w:rsid w:val="00F7148A"/>
    <w:rsid w:val="00F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C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86AC5"/>
    <w:rPr>
      <w:rFonts w:ascii="Symbol" w:hAnsi="Symbol"/>
    </w:rPr>
  </w:style>
  <w:style w:type="character" w:customStyle="1" w:styleId="WW8Num1z2">
    <w:name w:val="WW8Num1z2"/>
    <w:rsid w:val="00C86AC5"/>
    <w:rPr>
      <w:rFonts w:ascii="Courier New" w:hAnsi="Courier New" w:cs="Courier New"/>
    </w:rPr>
  </w:style>
  <w:style w:type="character" w:customStyle="1" w:styleId="WW8Num1z3">
    <w:name w:val="WW8Num1z3"/>
    <w:rsid w:val="00C86AC5"/>
    <w:rPr>
      <w:rFonts w:ascii="Wingdings" w:hAnsi="Wingdings"/>
    </w:rPr>
  </w:style>
  <w:style w:type="character" w:customStyle="1" w:styleId="WW8Num2z0">
    <w:name w:val="WW8Num2z0"/>
    <w:rsid w:val="00C86AC5"/>
    <w:rPr>
      <w:rFonts w:ascii="Calibri" w:eastAsia="Times New Roman" w:hAnsi="Calibri" w:cs="Arial"/>
    </w:rPr>
  </w:style>
  <w:style w:type="character" w:customStyle="1" w:styleId="WW8Num2z1">
    <w:name w:val="WW8Num2z1"/>
    <w:rsid w:val="00C86AC5"/>
    <w:rPr>
      <w:rFonts w:ascii="Courier New" w:hAnsi="Courier New" w:cs="Courier New"/>
    </w:rPr>
  </w:style>
  <w:style w:type="character" w:customStyle="1" w:styleId="WW8Num2z2">
    <w:name w:val="WW8Num2z2"/>
    <w:rsid w:val="00C86AC5"/>
    <w:rPr>
      <w:rFonts w:ascii="Wingdings" w:hAnsi="Wingdings"/>
    </w:rPr>
  </w:style>
  <w:style w:type="character" w:customStyle="1" w:styleId="WW8Num2z3">
    <w:name w:val="WW8Num2z3"/>
    <w:rsid w:val="00C86AC5"/>
    <w:rPr>
      <w:rFonts w:ascii="Symbol" w:hAnsi="Symbol"/>
    </w:rPr>
  </w:style>
  <w:style w:type="character" w:customStyle="1" w:styleId="WW8Num4z0">
    <w:name w:val="WW8Num4z0"/>
    <w:rsid w:val="00C86AC5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C86AC5"/>
    <w:rPr>
      <w:rFonts w:ascii="Courier New" w:hAnsi="Courier New" w:cs="Courier New"/>
    </w:rPr>
  </w:style>
  <w:style w:type="character" w:customStyle="1" w:styleId="WW8Num4z2">
    <w:name w:val="WW8Num4z2"/>
    <w:rsid w:val="00C86AC5"/>
    <w:rPr>
      <w:rFonts w:ascii="Wingdings" w:hAnsi="Wingdings"/>
    </w:rPr>
  </w:style>
  <w:style w:type="character" w:customStyle="1" w:styleId="WW8Num4z3">
    <w:name w:val="WW8Num4z3"/>
    <w:rsid w:val="00C86AC5"/>
    <w:rPr>
      <w:rFonts w:ascii="Symbol" w:hAnsi="Symbol"/>
    </w:rPr>
  </w:style>
  <w:style w:type="character" w:customStyle="1" w:styleId="WW8Num5z0">
    <w:name w:val="WW8Num5z0"/>
    <w:rsid w:val="00C86AC5"/>
    <w:rPr>
      <w:rFonts w:ascii="Wingdings" w:hAnsi="Wingdings"/>
    </w:rPr>
  </w:style>
  <w:style w:type="character" w:customStyle="1" w:styleId="WW8Num5z1">
    <w:name w:val="WW8Num5z1"/>
    <w:rsid w:val="00C86AC5"/>
    <w:rPr>
      <w:rFonts w:ascii="Courier New" w:hAnsi="Courier New" w:cs="Courier New"/>
    </w:rPr>
  </w:style>
  <w:style w:type="character" w:customStyle="1" w:styleId="WW8Num5z3">
    <w:name w:val="WW8Num5z3"/>
    <w:rsid w:val="00C86AC5"/>
    <w:rPr>
      <w:rFonts w:ascii="Symbol" w:hAnsi="Symbol"/>
    </w:rPr>
  </w:style>
  <w:style w:type="character" w:customStyle="1" w:styleId="WW8Num6z0">
    <w:name w:val="WW8Num6z0"/>
    <w:rsid w:val="00C86AC5"/>
    <w:rPr>
      <w:rFonts w:ascii="Symbol" w:hAnsi="Symbol"/>
    </w:rPr>
  </w:style>
  <w:style w:type="character" w:customStyle="1" w:styleId="WW8Num6z1">
    <w:name w:val="WW8Num6z1"/>
    <w:rsid w:val="00C86AC5"/>
    <w:rPr>
      <w:rFonts w:ascii="Courier New" w:hAnsi="Courier New" w:cs="Courier New"/>
    </w:rPr>
  </w:style>
  <w:style w:type="character" w:customStyle="1" w:styleId="WW8Num6z2">
    <w:name w:val="WW8Num6z2"/>
    <w:rsid w:val="00C86AC5"/>
    <w:rPr>
      <w:rFonts w:ascii="Wingdings" w:hAnsi="Wingdings"/>
    </w:rPr>
  </w:style>
  <w:style w:type="character" w:customStyle="1" w:styleId="Carpredefinitoparagrafo1">
    <w:name w:val="Car. predefinito paragrafo1"/>
    <w:rsid w:val="00C86AC5"/>
  </w:style>
  <w:style w:type="character" w:customStyle="1" w:styleId="CarattereCarattere3">
    <w:name w:val="Carattere Carattere3"/>
    <w:rsid w:val="00C86AC5"/>
    <w:rPr>
      <w:sz w:val="22"/>
      <w:szCs w:val="22"/>
    </w:rPr>
  </w:style>
  <w:style w:type="character" w:styleId="Enfasigrassetto">
    <w:name w:val="Strong"/>
    <w:qFormat/>
    <w:rsid w:val="00C86AC5"/>
    <w:rPr>
      <w:b/>
      <w:bCs/>
    </w:rPr>
  </w:style>
  <w:style w:type="character" w:customStyle="1" w:styleId="CarattereCarattere2">
    <w:name w:val="Carattere Carattere2"/>
    <w:rsid w:val="00C86AC5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C86AC5"/>
    <w:rPr>
      <w:sz w:val="22"/>
      <w:szCs w:val="22"/>
    </w:rPr>
  </w:style>
  <w:style w:type="character" w:customStyle="1" w:styleId="CarattereCarattere">
    <w:name w:val="Carattere Carattere"/>
    <w:rsid w:val="00C86AC5"/>
    <w:rPr>
      <w:sz w:val="22"/>
      <w:szCs w:val="22"/>
    </w:rPr>
  </w:style>
  <w:style w:type="paragraph" w:customStyle="1" w:styleId="Intestazione1">
    <w:name w:val="Intestazione1"/>
    <w:basedOn w:val="Normale"/>
    <w:next w:val="Corpotesto1"/>
    <w:rsid w:val="00C86A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C86AC5"/>
    <w:pPr>
      <w:spacing w:after="120"/>
    </w:pPr>
  </w:style>
  <w:style w:type="paragraph" w:styleId="Elenco">
    <w:name w:val="List"/>
    <w:basedOn w:val="Corpotesto1"/>
    <w:rsid w:val="00C86AC5"/>
    <w:rPr>
      <w:rFonts w:cs="Arial"/>
    </w:rPr>
  </w:style>
  <w:style w:type="paragraph" w:customStyle="1" w:styleId="Didascalia1">
    <w:name w:val="Didascalia1"/>
    <w:basedOn w:val="Normale"/>
    <w:rsid w:val="00C86A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86AC5"/>
    <w:pPr>
      <w:suppressLineNumbers/>
    </w:pPr>
    <w:rPr>
      <w:rFonts w:cs="Arial"/>
    </w:rPr>
  </w:style>
  <w:style w:type="paragraph" w:customStyle="1" w:styleId="Framecontents">
    <w:name w:val="Frame contents"/>
    <w:basedOn w:val="Corpotesto1"/>
    <w:rsid w:val="00C86AC5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C86A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C86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86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C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86AC5"/>
    <w:rPr>
      <w:rFonts w:ascii="Symbol" w:hAnsi="Symbol"/>
    </w:rPr>
  </w:style>
  <w:style w:type="character" w:customStyle="1" w:styleId="WW8Num1z2">
    <w:name w:val="WW8Num1z2"/>
    <w:rsid w:val="00C86AC5"/>
    <w:rPr>
      <w:rFonts w:ascii="Courier New" w:hAnsi="Courier New" w:cs="Courier New"/>
    </w:rPr>
  </w:style>
  <w:style w:type="character" w:customStyle="1" w:styleId="WW8Num1z3">
    <w:name w:val="WW8Num1z3"/>
    <w:rsid w:val="00C86AC5"/>
    <w:rPr>
      <w:rFonts w:ascii="Wingdings" w:hAnsi="Wingdings"/>
    </w:rPr>
  </w:style>
  <w:style w:type="character" w:customStyle="1" w:styleId="WW8Num2z0">
    <w:name w:val="WW8Num2z0"/>
    <w:rsid w:val="00C86AC5"/>
    <w:rPr>
      <w:rFonts w:ascii="Calibri" w:eastAsia="Times New Roman" w:hAnsi="Calibri" w:cs="Arial"/>
    </w:rPr>
  </w:style>
  <w:style w:type="character" w:customStyle="1" w:styleId="WW8Num2z1">
    <w:name w:val="WW8Num2z1"/>
    <w:rsid w:val="00C86AC5"/>
    <w:rPr>
      <w:rFonts w:ascii="Courier New" w:hAnsi="Courier New" w:cs="Courier New"/>
    </w:rPr>
  </w:style>
  <w:style w:type="character" w:customStyle="1" w:styleId="WW8Num2z2">
    <w:name w:val="WW8Num2z2"/>
    <w:rsid w:val="00C86AC5"/>
    <w:rPr>
      <w:rFonts w:ascii="Wingdings" w:hAnsi="Wingdings"/>
    </w:rPr>
  </w:style>
  <w:style w:type="character" w:customStyle="1" w:styleId="WW8Num2z3">
    <w:name w:val="WW8Num2z3"/>
    <w:rsid w:val="00C86AC5"/>
    <w:rPr>
      <w:rFonts w:ascii="Symbol" w:hAnsi="Symbol"/>
    </w:rPr>
  </w:style>
  <w:style w:type="character" w:customStyle="1" w:styleId="WW8Num4z0">
    <w:name w:val="WW8Num4z0"/>
    <w:rsid w:val="00C86AC5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C86AC5"/>
    <w:rPr>
      <w:rFonts w:ascii="Courier New" w:hAnsi="Courier New" w:cs="Courier New"/>
    </w:rPr>
  </w:style>
  <w:style w:type="character" w:customStyle="1" w:styleId="WW8Num4z2">
    <w:name w:val="WW8Num4z2"/>
    <w:rsid w:val="00C86AC5"/>
    <w:rPr>
      <w:rFonts w:ascii="Wingdings" w:hAnsi="Wingdings"/>
    </w:rPr>
  </w:style>
  <w:style w:type="character" w:customStyle="1" w:styleId="WW8Num4z3">
    <w:name w:val="WW8Num4z3"/>
    <w:rsid w:val="00C86AC5"/>
    <w:rPr>
      <w:rFonts w:ascii="Symbol" w:hAnsi="Symbol"/>
    </w:rPr>
  </w:style>
  <w:style w:type="character" w:customStyle="1" w:styleId="WW8Num5z0">
    <w:name w:val="WW8Num5z0"/>
    <w:rsid w:val="00C86AC5"/>
    <w:rPr>
      <w:rFonts w:ascii="Wingdings" w:hAnsi="Wingdings"/>
    </w:rPr>
  </w:style>
  <w:style w:type="character" w:customStyle="1" w:styleId="WW8Num5z1">
    <w:name w:val="WW8Num5z1"/>
    <w:rsid w:val="00C86AC5"/>
    <w:rPr>
      <w:rFonts w:ascii="Courier New" w:hAnsi="Courier New" w:cs="Courier New"/>
    </w:rPr>
  </w:style>
  <w:style w:type="character" w:customStyle="1" w:styleId="WW8Num5z3">
    <w:name w:val="WW8Num5z3"/>
    <w:rsid w:val="00C86AC5"/>
    <w:rPr>
      <w:rFonts w:ascii="Symbol" w:hAnsi="Symbol"/>
    </w:rPr>
  </w:style>
  <w:style w:type="character" w:customStyle="1" w:styleId="WW8Num6z0">
    <w:name w:val="WW8Num6z0"/>
    <w:rsid w:val="00C86AC5"/>
    <w:rPr>
      <w:rFonts w:ascii="Symbol" w:hAnsi="Symbol"/>
    </w:rPr>
  </w:style>
  <w:style w:type="character" w:customStyle="1" w:styleId="WW8Num6z1">
    <w:name w:val="WW8Num6z1"/>
    <w:rsid w:val="00C86AC5"/>
    <w:rPr>
      <w:rFonts w:ascii="Courier New" w:hAnsi="Courier New" w:cs="Courier New"/>
    </w:rPr>
  </w:style>
  <w:style w:type="character" w:customStyle="1" w:styleId="WW8Num6z2">
    <w:name w:val="WW8Num6z2"/>
    <w:rsid w:val="00C86AC5"/>
    <w:rPr>
      <w:rFonts w:ascii="Wingdings" w:hAnsi="Wingdings"/>
    </w:rPr>
  </w:style>
  <w:style w:type="character" w:customStyle="1" w:styleId="Carpredefinitoparagrafo1">
    <w:name w:val="Car. predefinito paragrafo1"/>
    <w:rsid w:val="00C86AC5"/>
  </w:style>
  <w:style w:type="character" w:customStyle="1" w:styleId="CarattereCarattere3">
    <w:name w:val="Carattere Carattere3"/>
    <w:rsid w:val="00C86AC5"/>
    <w:rPr>
      <w:sz w:val="22"/>
      <w:szCs w:val="22"/>
    </w:rPr>
  </w:style>
  <w:style w:type="character" w:styleId="Enfasigrassetto">
    <w:name w:val="Strong"/>
    <w:qFormat/>
    <w:rsid w:val="00C86AC5"/>
    <w:rPr>
      <w:b/>
      <w:bCs/>
    </w:rPr>
  </w:style>
  <w:style w:type="character" w:customStyle="1" w:styleId="CarattereCarattere2">
    <w:name w:val="Carattere Carattere2"/>
    <w:rsid w:val="00C86AC5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C86AC5"/>
    <w:rPr>
      <w:sz w:val="22"/>
      <w:szCs w:val="22"/>
    </w:rPr>
  </w:style>
  <w:style w:type="character" w:customStyle="1" w:styleId="CarattereCarattere">
    <w:name w:val="Carattere Carattere"/>
    <w:rsid w:val="00C86AC5"/>
    <w:rPr>
      <w:sz w:val="22"/>
      <w:szCs w:val="22"/>
    </w:rPr>
  </w:style>
  <w:style w:type="paragraph" w:customStyle="1" w:styleId="Intestazione1">
    <w:name w:val="Intestazione1"/>
    <w:basedOn w:val="Normale"/>
    <w:next w:val="Corpotesto1"/>
    <w:rsid w:val="00C86A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C86AC5"/>
    <w:pPr>
      <w:spacing w:after="120"/>
    </w:pPr>
  </w:style>
  <w:style w:type="paragraph" w:styleId="Elenco">
    <w:name w:val="List"/>
    <w:basedOn w:val="Corpotesto1"/>
    <w:rsid w:val="00C86AC5"/>
    <w:rPr>
      <w:rFonts w:cs="Arial"/>
    </w:rPr>
  </w:style>
  <w:style w:type="paragraph" w:customStyle="1" w:styleId="Didascalia1">
    <w:name w:val="Didascalia1"/>
    <w:basedOn w:val="Normale"/>
    <w:rsid w:val="00C86A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86AC5"/>
    <w:pPr>
      <w:suppressLineNumbers/>
    </w:pPr>
    <w:rPr>
      <w:rFonts w:cs="Arial"/>
    </w:rPr>
  </w:style>
  <w:style w:type="paragraph" w:customStyle="1" w:styleId="Framecontents">
    <w:name w:val="Frame contents"/>
    <w:basedOn w:val="Corpotesto1"/>
    <w:rsid w:val="00C86AC5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C86A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C86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86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4FE6-6C28-424D-8963-161484AE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>HP Inc.</Company>
  <LinksUpToDate>false</LinksUpToDate>
  <CharactersWithSpaces>3319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mailto:agenzia.cooperazione@cert.esteri.it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eventi2</cp:lastModifiedBy>
  <cp:revision>2</cp:revision>
  <cp:lastPrinted>2021-03-19T13:53:00Z</cp:lastPrinted>
  <dcterms:created xsi:type="dcterms:W3CDTF">2022-07-13T09:03:00Z</dcterms:created>
  <dcterms:modified xsi:type="dcterms:W3CDTF">2022-07-13T09:03:00Z</dcterms:modified>
</cp:coreProperties>
</file>