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4E13C8"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E53BC2"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 interessata all’acquisizione della prestazione, del servizio, o dei lavori</w:t>
            </w: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9E2A74" w:rsidRDefault="00E53BC2" w:rsidP="009E6414">
            <w:pPr>
              <w:spacing w:before="60" w:after="60"/>
              <w:rPr>
                <w:rFonts w:ascii="Arial" w:hAnsi="Arial" w:cs="Arial"/>
                <w:b/>
                <w:bCs/>
                <w:color w:val="000000"/>
                <w:sz w:val="14"/>
                <w:szCs w:val="16"/>
              </w:rPr>
            </w:pPr>
            <w:r w:rsidRPr="009E2A74">
              <w:rPr>
                <w:rFonts w:ascii="Arial" w:hAnsi="Arial" w:cs="Arial"/>
                <w:b/>
                <w:bCs/>
                <w:color w:val="000000"/>
                <w:sz w:val="14"/>
                <w:szCs w:val="16"/>
              </w:rPr>
              <w:t>Comune di Sorrento</w:t>
            </w:r>
          </w:p>
          <w:p w:rsidR="00E53BC2" w:rsidRPr="009E2A74" w:rsidRDefault="00E53BC2" w:rsidP="009E6414">
            <w:pPr>
              <w:spacing w:before="60" w:after="60"/>
              <w:rPr>
                <w:rFonts w:ascii="Arial" w:hAnsi="Arial" w:cs="Arial"/>
                <w:b/>
                <w:sz w:val="14"/>
                <w:szCs w:val="16"/>
              </w:rPr>
            </w:pPr>
            <w:r w:rsidRPr="009E2A74">
              <w:rPr>
                <w:rFonts w:ascii="Arial" w:hAnsi="Arial" w:cs="Arial"/>
                <w:b/>
                <w:sz w:val="14"/>
                <w:szCs w:val="16"/>
              </w:rPr>
              <w:t xml:space="preserve">Indirizzo: Piazza Sant’Antonino </w:t>
            </w:r>
            <w:proofErr w:type="spellStart"/>
            <w:r w:rsidRPr="009E2A74">
              <w:rPr>
                <w:rFonts w:ascii="Arial" w:hAnsi="Arial" w:cs="Arial"/>
                <w:b/>
                <w:sz w:val="14"/>
                <w:szCs w:val="16"/>
              </w:rPr>
              <w:t>n°</w:t>
            </w:r>
            <w:proofErr w:type="spellEnd"/>
            <w:r w:rsidRPr="009E2A74">
              <w:rPr>
                <w:rFonts w:ascii="Arial" w:hAnsi="Arial" w:cs="Arial"/>
                <w:b/>
                <w:sz w:val="14"/>
                <w:szCs w:val="16"/>
              </w:rPr>
              <w:t xml:space="preserve"> 1/14 – 80067 – Sorrento (NA)</w:t>
            </w:r>
          </w:p>
          <w:p w:rsidR="00E53BC2" w:rsidRPr="009E2A74" w:rsidRDefault="00E53BC2" w:rsidP="009E6414">
            <w:pPr>
              <w:spacing w:before="60" w:after="60"/>
              <w:rPr>
                <w:rFonts w:ascii="Arial" w:hAnsi="Arial" w:cs="Arial"/>
                <w:b/>
                <w:sz w:val="14"/>
                <w:szCs w:val="16"/>
              </w:rPr>
            </w:pPr>
            <w:r w:rsidRPr="009E2A74">
              <w:rPr>
                <w:rFonts w:ascii="Arial" w:hAnsi="Arial" w:cs="Arial"/>
                <w:b/>
                <w:sz w:val="14"/>
                <w:szCs w:val="16"/>
              </w:rPr>
              <w:t>Codice fiscale: 82001030632</w:t>
            </w:r>
          </w:p>
          <w:p w:rsidR="00E53BC2" w:rsidRPr="009E2A74" w:rsidRDefault="00463BA2" w:rsidP="009E6414">
            <w:pPr>
              <w:spacing w:before="60" w:after="60"/>
              <w:rPr>
                <w:rFonts w:ascii="Arial" w:hAnsi="Arial" w:cs="Arial"/>
                <w:b/>
                <w:sz w:val="14"/>
                <w:szCs w:val="16"/>
              </w:rPr>
            </w:pPr>
            <w:proofErr w:type="spellStart"/>
            <w:r>
              <w:rPr>
                <w:rFonts w:ascii="Arial" w:hAnsi="Arial" w:cs="Arial"/>
                <w:b/>
                <w:sz w:val="14"/>
                <w:szCs w:val="16"/>
              </w:rPr>
              <w:t>VI</w:t>
            </w:r>
            <w:proofErr w:type="spellEnd"/>
            <w:r>
              <w:rPr>
                <w:rFonts w:ascii="Arial" w:hAnsi="Arial" w:cs="Arial"/>
                <w:b/>
                <w:sz w:val="14"/>
                <w:szCs w:val="16"/>
              </w:rPr>
              <w:t xml:space="preserve"> </w:t>
            </w:r>
            <w:r w:rsidR="00E53BC2" w:rsidRPr="009E2A74">
              <w:rPr>
                <w:rFonts w:ascii="Arial" w:hAnsi="Arial" w:cs="Arial"/>
                <w:b/>
                <w:sz w:val="14"/>
                <w:szCs w:val="16"/>
              </w:rPr>
              <w:t>Dipartimento del Comune di Sorrento;</w:t>
            </w:r>
          </w:p>
          <w:p w:rsidR="00E53BC2" w:rsidRPr="009E2A74" w:rsidRDefault="00E53BC2" w:rsidP="009E6414">
            <w:pPr>
              <w:spacing w:before="60" w:after="60"/>
              <w:rPr>
                <w:rFonts w:ascii="Arial" w:hAnsi="Arial" w:cs="Arial"/>
                <w:b/>
                <w:sz w:val="14"/>
                <w:szCs w:val="16"/>
              </w:rPr>
            </w:pPr>
            <w:r w:rsidRPr="009E2A74">
              <w:rPr>
                <w:rFonts w:ascii="Arial" w:hAnsi="Arial" w:cs="Arial"/>
                <w:b/>
                <w:sz w:val="14"/>
                <w:szCs w:val="16"/>
              </w:rPr>
              <w:t xml:space="preserve">Dirigente del </w:t>
            </w:r>
            <w:proofErr w:type="spellStart"/>
            <w:r w:rsidR="009E2A74" w:rsidRPr="009E2A74">
              <w:rPr>
                <w:rFonts w:ascii="Arial" w:hAnsi="Arial" w:cs="Arial"/>
                <w:b/>
                <w:sz w:val="14"/>
                <w:szCs w:val="16"/>
              </w:rPr>
              <w:t>V</w:t>
            </w:r>
            <w:r w:rsidR="00463BA2">
              <w:rPr>
                <w:rFonts w:ascii="Arial" w:hAnsi="Arial" w:cs="Arial"/>
                <w:b/>
                <w:sz w:val="14"/>
                <w:szCs w:val="16"/>
              </w:rPr>
              <w:t>I</w:t>
            </w:r>
            <w:proofErr w:type="spellEnd"/>
            <w:r w:rsidRPr="009E2A74">
              <w:rPr>
                <w:rFonts w:ascii="Arial" w:hAnsi="Arial" w:cs="Arial"/>
                <w:b/>
                <w:sz w:val="14"/>
                <w:szCs w:val="16"/>
              </w:rPr>
              <w:t xml:space="preserve"> Dipartimento del Comune di Sorrento</w:t>
            </w:r>
          </w:p>
          <w:p w:rsidR="00E53BC2" w:rsidRPr="009E2A74" w:rsidRDefault="00E53BC2" w:rsidP="00463BA2">
            <w:pPr>
              <w:spacing w:before="60" w:after="60"/>
              <w:rPr>
                <w:rFonts w:ascii="Arial" w:hAnsi="Arial" w:cs="Arial"/>
                <w:b/>
                <w:color w:val="000000"/>
                <w:sz w:val="14"/>
                <w:szCs w:val="16"/>
              </w:rPr>
            </w:pPr>
            <w:r w:rsidRPr="009E2A74">
              <w:rPr>
                <w:rFonts w:ascii="Arial" w:hAnsi="Arial" w:cs="Arial"/>
                <w:b/>
                <w:sz w:val="14"/>
                <w:szCs w:val="16"/>
              </w:rPr>
              <w:t>Dott.</w:t>
            </w:r>
            <w:r w:rsidR="009E2A74" w:rsidRPr="009E2A74">
              <w:rPr>
                <w:rFonts w:ascii="Arial" w:hAnsi="Arial" w:cs="Arial"/>
                <w:b/>
                <w:sz w:val="14"/>
                <w:szCs w:val="16"/>
              </w:rPr>
              <w:t xml:space="preserve"> </w:t>
            </w:r>
            <w:r w:rsidR="00463BA2">
              <w:rPr>
                <w:rFonts w:ascii="Arial" w:hAnsi="Arial" w:cs="Arial"/>
                <w:b/>
                <w:sz w:val="14"/>
                <w:szCs w:val="16"/>
              </w:rPr>
              <w:t xml:space="preserve">Federico </w:t>
            </w:r>
            <w:proofErr w:type="spellStart"/>
            <w:r w:rsidR="00463BA2">
              <w:rPr>
                <w:rFonts w:ascii="Arial" w:hAnsi="Arial" w:cs="Arial"/>
                <w:b/>
                <w:sz w:val="14"/>
                <w:szCs w:val="16"/>
              </w:rPr>
              <w:t>Cuomo</w:t>
            </w:r>
            <w:proofErr w:type="spellEnd"/>
          </w:p>
        </w:tc>
      </w:tr>
      <w:tr w:rsidR="00E53BC2"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rPr>
                <w:rFonts w:ascii="Arial" w:hAnsi="Arial" w:cs="Arial"/>
                <w:sz w:val="16"/>
                <w:szCs w:val="16"/>
              </w:rPr>
            </w:pPr>
            <w:r w:rsidRPr="00D977C3">
              <w:rPr>
                <w:rFonts w:ascii="Arial" w:hAnsi="Arial" w:cs="Arial"/>
                <w:b/>
                <w:bCs/>
                <w:sz w:val="16"/>
                <w:szCs w:val="16"/>
              </w:rPr>
              <w:t>Tipo di 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9E2A74" w:rsidRDefault="009E2A74" w:rsidP="009E2A74">
            <w:pPr>
              <w:spacing w:before="60" w:after="60"/>
              <w:jc w:val="both"/>
              <w:rPr>
                <w:rFonts w:ascii="Arial" w:hAnsi="Arial" w:cs="Arial"/>
                <w:sz w:val="14"/>
                <w:szCs w:val="16"/>
              </w:rPr>
            </w:pPr>
            <w:r w:rsidRPr="009E2A74">
              <w:rPr>
                <w:rFonts w:ascii="Arial" w:hAnsi="Arial" w:cs="Arial"/>
                <w:b/>
                <w:sz w:val="14"/>
                <w:szCs w:val="16"/>
              </w:rPr>
              <w:t>Procedura aperta</w:t>
            </w:r>
            <w:r w:rsidR="00E53BC2" w:rsidRPr="009E2A74">
              <w:rPr>
                <w:rFonts w:ascii="Arial" w:hAnsi="Arial" w:cs="Arial"/>
                <w:b/>
                <w:sz w:val="14"/>
                <w:szCs w:val="16"/>
              </w:rPr>
              <w:t xml:space="preserve"> su piattaforma di </w:t>
            </w:r>
            <w:proofErr w:type="spellStart"/>
            <w:r w:rsidR="00E53BC2" w:rsidRPr="009E2A74">
              <w:rPr>
                <w:rFonts w:ascii="Arial" w:hAnsi="Arial" w:cs="Arial"/>
                <w:b/>
                <w:sz w:val="14"/>
                <w:szCs w:val="16"/>
              </w:rPr>
              <w:t>e-procurement</w:t>
            </w:r>
            <w:proofErr w:type="spellEnd"/>
            <w:r w:rsidR="00E53BC2" w:rsidRPr="009E2A74">
              <w:rPr>
                <w:rFonts w:ascii="Arial" w:hAnsi="Arial" w:cs="Arial"/>
                <w:b/>
                <w:sz w:val="14"/>
                <w:szCs w:val="16"/>
              </w:rPr>
              <w:t xml:space="preserve"> </w:t>
            </w:r>
          </w:p>
        </w:tc>
      </w:tr>
      <w:tr w:rsidR="00E53BC2"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riferimento attribuiti all’intervento a cura della stazione appaltante interessata alla realizzazione dell’intervento: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463BA2" w:rsidP="009E6414">
            <w:pPr>
              <w:widowControl w:val="0"/>
              <w:autoSpaceDE w:val="0"/>
              <w:autoSpaceDN w:val="0"/>
              <w:adjustRightInd w:val="0"/>
              <w:jc w:val="both"/>
              <w:rPr>
                <w:rFonts w:ascii="Arial" w:hAnsi="Arial" w:cs="Arial"/>
                <w:b/>
                <w:bCs/>
                <w:sz w:val="14"/>
                <w:szCs w:val="16"/>
              </w:rPr>
            </w:pPr>
            <w:r w:rsidRPr="00463BA2">
              <w:rPr>
                <w:rFonts w:ascii="Arial" w:hAnsi="Arial" w:cs="Arial"/>
                <w:b/>
                <w:bCs/>
                <w:sz w:val="14"/>
                <w:szCs w:val="16"/>
              </w:rPr>
              <w:t>REALIZZAZIONE CAMPAGNA MARKETING PER LA PROMOZIONE  DEL TERRITORIO SORRENTINO</w:t>
            </w:r>
            <w:r w:rsidR="009E2A74" w:rsidRPr="009E2A74">
              <w:rPr>
                <w:rFonts w:ascii="Arial" w:hAnsi="Arial" w:cs="Arial"/>
                <w:b/>
                <w:bCs/>
                <w:sz w:val="14"/>
                <w:szCs w:val="16"/>
              </w:rPr>
              <w:t>.</w:t>
            </w:r>
          </w:p>
          <w:p w:rsidR="00E53BC2" w:rsidRPr="00FF522B" w:rsidRDefault="00E53BC2" w:rsidP="009E6414">
            <w:pPr>
              <w:widowControl w:val="0"/>
              <w:autoSpaceDE w:val="0"/>
              <w:autoSpaceDN w:val="0"/>
              <w:adjustRightInd w:val="0"/>
              <w:jc w:val="both"/>
              <w:rPr>
                <w:rFonts w:ascii="Arial" w:hAnsi="Arial" w:cs="Arial"/>
                <w:b/>
                <w:bCs/>
                <w:sz w:val="14"/>
                <w:szCs w:val="16"/>
              </w:rPr>
            </w:pPr>
            <w:r w:rsidRPr="00FF522B">
              <w:rPr>
                <w:rFonts w:ascii="Arial" w:hAnsi="Arial" w:cs="Arial"/>
                <w:b/>
                <w:bCs/>
                <w:sz w:val="14"/>
                <w:szCs w:val="16"/>
              </w:rPr>
              <w:t xml:space="preserve">CIG: </w:t>
            </w:r>
            <w:r w:rsidR="00463BA2" w:rsidRPr="00463BA2">
              <w:rPr>
                <w:rFonts w:ascii="Arial" w:hAnsi="Arial" w:cs="Arial"/>
                <w:b/>
                <w:bCs/>
                <w:sz w:val="14"/>
                <w:szCs w:val="16"/>
              </w:rPr>
              <w:t xml:space="preserve">924910286B    </w:t>
            </w:r>
          </w:p>
          <w:p w:rsidR="00E53BC2" w:rsidRPr="00FF522B" w:rsidRDefault="00E53BC2" w:rsidP="009E6414">
            <w:pPr>
              <w:spacing w:before="0" w:after="0"/>
              <w:rPr>
                <w:rFonts w:ascii="Arial" w:hAnsi="Arial" w:cs="Arial"/>
                <w:b/>
                <w:bCs/>
                <w:sz w:val="14"/>
                <w:szCs w:val="16"/>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89"/>
        <w:gridCol w:w="4447"/>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 "impresa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895C21">
            <w:pPr>
              <w:spacing w:after="0"/>
              <w:jc w:val="both"/>
              <w:rPr>
                <w:rFonts w:ascii="Arial" w:hAnsi="Arial" w:cs="Arial"/>
                <w:sz w:val="16"/>
                <w:szCs w:val="16"/>
              </w:rPr>
            </w:pPr>
            <w:r w:rsidRPr="00D977C3">
              <w:rPr>
                <w:rFonts w:ascii="Arial" w:hAnsi="Arial" w:cs="Arial"/>
                <w:sz w:val="16"/>
                <w:szCs w:val="16"/>
              </w:rPr>
              <w:t>Si dichiara, così come risulta confermato anche a seguito dell’elaborazione del percorso PASSOE realizzato a cura del sottoscritto conc</w:t>
            </w:r>
            <w:r w:rsidR="00290126" w:rsidRPr="00D977C3">
              <w:rPr>
                <w:rFonts w:ascii="Arial" w:hAnsi="Arial" w:cs="Arial"/>
                <w:sz w:val="16"/>
                <w:szCs w:val="16"/>
              </w:rPr>
              <w:t>orrente che partecipa alla gara</w:t>
            </w:r>
            <w:r w:rsidRPr="00D977C3">
              <w:rPr>
                <w:rFonts w:ascii="Arial" w:hAnsi="Arial" w:cs="Arial"/>
                <w:sz w:val="16"/>
                <w:szCs w:val="16"/>
              </w:rPr>
              <w:t xml:space="preserve">, di aver effettuato la procedura di individuazione del codice PASSOE, nelle more dell’istituzione della “Banca dati nazionale degli operatori economici”, secondo quanto stabilito dall’ANAC, Autorità Nazionale Anticorruzione il 04/05/2016 con il proprio comunicato, avente per oggetto la “Deliberazione n. 157 del 17/02/2016-regime transitorio dell’utilizzo del sistema </w:t>
            </w:r>
            <w:proofErr w:type="spellStart"/>
            <w:r w:rsidRPr="00D977C3">
              <w:rPr>
                <w:rFonts w:ascii="Arial" w:hAnsi="Arial" w:cs="Arial"/>
                <w:b/>
                <w:sz w:val="16"/>
                <w:szCs w:val="16"/>
              </w:rPr>
              <w:t>AVCPass</w:t>
            </w:r>
            <w:proofErr w:type="spellEnd"/>
            <w:r w:rsidRPr="00D977C3">
              <w:rPr>
                <w:rFonts w:ascii="Arial" w:hAnsi="Arial" w:cs="Arial"/>
                <w:sz w:val="16"/>
                <w:szCs w:val="16"/>
              </w:rPr>
              <w:t xml:space="preserve">”? </w:t>
            </w:r>
          </w:p>
          <w:p w:rsidR="009059CD" w:rsidRPr="00D977C3" w:rsidRDefault="009059CD" w:rsidP="00385495">
            <w:pPr>
              <w:spacing w:after="0"/>
              <w:jc w:val="both"/>
              <w:rPr>
                <w:rFonts w:ascii="Arial" w:hAnsi="Arial" w:cs="Arial"/>
                <w:sz w:val="16"/>
                <w:szCs w:val="16"/>
              </w:rPr>
            </w:pPr>
            <w:r w:rsidRPr="00D977C3">
              <w:rPr>
                <w:rFonts w:ascii="Arial" w:hAnsi="Arial" w:cs="Arial"/>
                <w:sz w:val="16"/>
                <w:szCs w:val="16"/>
              </w:rPr>
              <w:t xml:space="preserve">Si dichiara che tale </w:t>
            </w:r>
            <w:r w:rsidRPr="00D977C3">
              <w:rPr>
                <w:rFonts w:ascii="Arial" w:hAnsi="Arial" w:cs="Arial"/>
                <w:b/>
                <w:sz w:val="16"/>
                <w:szCs w:val="16"/>
              </w:rPr>
              <w:t>PASSOE</w:t>
            </w:r>
            <w:r w:rsidRPr="00D977C3">
              <w:rPr>
                <w:rFonts w:ascii="Arial" w:hAnsi="Arial" w:cs="Arial"/>
                <w:sz w:val="16"/>
                <w:szCs w:val="16"/>
              </w:rPr>
              <w:t xml:space="preserve">, </w:t>
            </w:r>
            <w:r w:rsidR="00385495" w:rsidRPr="00D977C3">
              <w:rPr>
                <w:rFonts w:ascii="Arial" w:hAnsi="Arial" w:cs="Arial"/>
                <w:sz w:val="16"/>
                <w:szCs w:val="16"/>
              </w:rPr>
              <w:t xml:space="preserve">assegnato dal sistema dell’Autorità Anticorruzione, nel percorso telematico </w:t>
            </w:r>
            <w:proofErr w:type="spellStart"/>
            <w:r w:rsidR="00385495" w:rsidRPr="00D977C3">
              <w:rPr>
                <w:rFonts w:ascii="Arial" w:hAnsi="Arial" w:cs="Arial"/>
                <w:sz w:val="16"/>
                <w:szCs w:val="16"/>
              </w:rPr>
              <w:t>AVCPass</w:t>
            </w:r>
            <w:proofErr w:type="spellEnd"/>
            <w:r w:rsidRPr="00D977C3">
              <w:rPr>
                <w:rFonts w:ascii="Arial" w:hAnsi="Arial" w:cs="Arial"/>
                <w:sz w:val="16"/>
                <w:szCs w:val="16"/>
              </w:rPr>
              <w:t>, in ottemperanza all’art. 2, comma 3.2, delibera n. 111 del 20 dicembre 2012 all’AVCP</w:t>
            </w:r>
            <w:r w:rsidR="00385495" w:rsidRPr="00D977C3">
              <w:rPr>
                <w:rFonts w:ascii="Arial" w:hAnsi="Arial" w:cs="Arial"/>
                <w:sz w:val="16"/>
                <w:szCs w:val="16"/>
              </w:rPr>
              <w:t>,</w:t>
            </w:r>
            <w:r w:rsidRPr="00D977C3">
              <w:rPr>
                <w:rFonts w:ascii="Arial" w:hAnsi="Arial" w:cs="Arial"/>
                <w:sz w:val="16"/>
                <w:szCs w:val="16"/>
              </w:rPr>
              <w:t xml:space="preserve"> al fine della verifica dei requisiti, risulta avere i seguenti estremi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6235F7" w:rsidRPr="00D977C3" w:rsidRDefault="006235F7"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highlight w:val="cyan"/>
              </w:rPr>
            </w:pPr>
            <w:r w:rsidRPr="00D977C3">
              <w:rPr>
                <w:rFonts w:ascii="Arial" w:hAnsi="Arial" w:cs="Arial"/>
                <w:b/>
                <w:bCs/>
                <w:sz w:val="16"/>
                <w:szCs w:val="16"/>
              </w:rPr>
              <w:t xml:space="preserve">[ ] Sì </w:t>
            </w:r>
            <w:r w:rsidR="001A3635" w:rsidRPr="00D977C3">
              <w:rPr>
                <w:rFonts w:ascii="Arial" w:hAnsi="Arial" w:cs="Arial"/>
                <w:b/>
                <w:bCs/>
                <w:sz w:val="16"/>
                <w:szCs w:val="16"/>
              </w:rPr>
              <w:t xml:space="preserve">    [ ]  No </w:t>
            </w:r>
          </w:p>
          <w:p w:rsidR="006235F7" w:rsidRPr="00D977C3" w:rsidRDefault="006235F7" w:rsidP="00BB360E">
            <w:pPr>
              <w:pStyle w:val="Text1"/>
              <w:spacing w:before="0" w:after="0"/>
              <w:ind w:left="0"/>
              <w:rPr>
                <w:rFonts w:ascii="Arial" w:hAnsi="Arial" w:cs="Arial"/>
                <w:b/>
                <w:bCs/>
                <w:sz w:val="16"/>
                <w:szCs w:val="16"/>
              </w:rPr>
            </w:pPr>
          </w:p>
          <w:p w:rsidR="00161CEE" w:rsidRPr="00D977C3" w:rsidRDefault="00161CEE"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rPr>
            </w:pPr>
            <w:r w:rsidRPr="00D977C3">
              <w:rPr>
                <w:rFonts w:ascii="Arial" w:hAnsi="Arial" w:cs="Arial"/>
                <w:b/>
                <w:bCs/>
                <w:sz w:val="16"/>
                <w:szCs w:val="16"/>
              </w:rPr>
              <w:t>Riportare, qui appresso</w:t>
            </w:r>
            <w:r w:rsidR="00290126" w:rsidRPr="00D977C3">
              <w:rPr>
                <w:rFonts w:ascii="Arial" w:hAnsi="Arial" w:cs="Arial"/>
                <w:b/>
                <w:bCs/>
                <w:sz w:val="16"/>
                <w:szCs w:val="16"/>
              </w:rPr>
              <w:t xml:space="preserve"> gli estremi</w:t>
            </w:r>
            <w:r w:rsidRPr="00D977C3">
              <w:rPr>
                <w:rFonts w:ascii="Arial" w:hAnsi="Arial" w:cs="Arial"/>
                <w:b/>
                <w:bCs/>
                <w:sz w:val="16"/>
                <w:szCs w:val="16"/>
              </w:rPr>
              <w:t xml:space="preserve"> identificativi</w:t>
            </w:r>
            <w:r w:rsidR="009B2BDD" w:rsidRPr="00D977C3">
              <w:rPr>
                <w:rFonts w:ascii="Arial" w:hAnsi="Arial" w:cs="Arial"/>
                <w:b/>
                <w:bCs/>
                <w:sz w:val="16"/>
                <w:szCs w:val="16"/>
              </w:rPr>
              <w:t xml:space="preserve"> del</w:t>
            </w:r>
          </w:p>
          <w:p w:rsidR="00B10FA1" w:rsidRPr="00D977C3" w:rsidRDefault="009059CD" w:rsidP="000A1736">
            <w:pPr>
              <w:pStyle w:val="Text1"/>
              <w:spacing w:before="0" w:after="0"/>
              <w:ind w:left="0"/>
              <w:rPr>
                <w:rFonts w:ascii="Arial" w:hAnsi="Arial" w:cs="Arial"/>
                <w:b/>
                <w:bCs/>
                <w:sz w:val="16"/>
                <w:szCs w:val="16"/>
              </w:rPr>
            </w:pPr>
            <w:r w:rsidRPr="00D977C3">
              <w:rPr>
                <w:rFonts w:ascii="Arial" w:hAnsi="Arial" w:cs="Arial"/>
                <w:b/>
                <w:bCs/>
                <w:sz w:val="16"/>
                <w:szCs w:val="16"/>
              </w:rPr>
              <w:t xml:space="preserve">Codice </w:t>
            </w:r>
            <w:proofErr w:type="spellStart"/>
            <w:r w:rsidRPr="00D977C3">
              <w:rPr>
                <w:rFonts w:ascii="Arial" w:hAnsi="Arial" w:cs="Arial"/>
                <w:b/>
                <w:bCs/>
                <w:sz w:val="16"/>
                <w:szCs w:val="16"/>
              </w:rPr>
              <w:t>Passoe</w:t>
            </w:r>
            <w:proofErr w:type="spellEnd"/>
            <w:r w:rsidRPr="00D977C3">
              <w:rPr>
                <w:rFonts w:ascii="Arial" w:hAnsi="Arial" w:cs="Arial"/>
                <w:b/>
                <w:bCs/>
                <w:sz w:val="16"/>
                <w:szCs w:val="16"/>
              </w:rPr>
              <w:t>: ____________________________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07182B">
        <w:trPr>
          <w:trHeight w:val="2401"/>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lastRenderedPageBreak/>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977C3">
              <w:rPr>
                <w:rFonts w:ascii="Arial" w:hAnsi="Arial" w:cs="Arial"/>
                <w:sz w:val="16"/>
                <w:szCs w:val="16"/>
              </w:rPr>
              <w:br/>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r w:rsidR="0007182B" w:rsidRPr="00D977C3" w:rsidTr="0007182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jc w:val="both"/>
              <w:rPr>
                <w:rFonts w:ascii="Arial" w:hAnsi="Arial" w:cs="Arial"/>
                <w:bCs/>
                <w:color w:val="000000"/>
                <w:sz w:val="16"/>
                <w:szCs w:val="16"/>
              </w:rPr>
            </w:pPr>
            <w:r w:rsidRPr="00D977C3">
              <w:rPr>
                <w:rFonts w:ascii="Arial" w:hAnsi="Arial" w:cs="Arial"/>
                <w:color w:val="000000"/>
                <w:sz w:val="16"/>
                <w:szCs w:val="16"/>
              </w:rPr>
              <w:t xml:space="preserve">Se pertinente: l'operatore economico, </w:t>
            </w:r>
            <w:r w:rsidRPr="00D977C3">
              <w:rPr>
                <w:rFonts w:ascii="Arial" w:hAnsi="Arial"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07182B" w:rsidRPr="00D977C3" w:rsidRDefault="0007182B" w:rsidP="00D977C3">
            <w:pPr>
              <w:pStyle w:val="Text1"/>
              <w:ind w:left="0"/>
              <w:rPr>
                <w:rFonts w:ascii="Arial" w:hAnsi="Arial" w:cs="Arial"/>
                <w:bCs/>
                <w:color w:val="000000"/>
                <w:sz w:val="16"/>
                <w:szCs w:val="16"/>
              </w:rPr>
            </w:pPr>
            <w:r w:rsidRPr="00D977C3">
              <w:rPr>
                <w:rFonts w:ascii="Arial" w:hAnsi="Arial" w:cs="Arial"/>
                <w:bCs/>
                <w:color w:val="000000"/>
                <w:sz w:val="16"/>
                <w:szCs w:val="16"/>
              </w:rPr>
              <w:t>ovvero,</w:t>
            </w:r>
          </w:p>
          <w:p w:rsidR="0007182B" w:rsidRPr="00D977C3" w:rsidRDefault="0007182B" w:rsidP="00D977C3">
            <w:pPr>
              <w:pStyle w:val="Text1"/>
              <w:ind w:left="0"/>
              <w:jc w:val="both"/>
              <w:rPr>
                <w:rFonts w:ascii="Arial" w:hAnsi="Arial" w:cs="Arial"/>
                <w:b/>
                <w:color w:val="000000"/>
                <w:sz w:val="16"/>
                <w:szCs w:val="16"/>
              </w:rPr>
            </w:pPr>
            <w:r w:rsidRPr="00D977C3">
              <w:rPr>
                <w:rFonts w:ascii="Arial" w:hAnsi="Arial" w:cs="Arial"/>
                <w:bCs/>
                <w:color w:val="000000"/>
                <w:sz w:val="16"/>
                <w:szCs w:val="16"/>
              </w:rPr>
              <w:t>è in possesso di attestazione rilasciata  nell’ambito dei Sistemi di qualificazione di cui all’articolo 134 del Codice, previsti per i settori speciali</w:t>
            </w:r>
          </w:p>
          <w:p w:rsidR="0007182B" w:rsidRPr="00D977C3" w:rsidRDefault="0007182B" w:rsidP="00D977C3">
            <w:pPr>
              <w:pStyle w:val="Text1"/>
              <w:spacing w:after="0"/>
              <w:ind w:left="0"/>
              <w:rPr>
                <w:rFonts w:ascii="Arial" w:hAnsi="Arial" w:cs="Arial"/>
                <w:color w:val="000000"/>
                <w:sz w:val="16"/>
                <w:szCs w:val="16"/>
              </w:rPr>
            </w:pPr>
            <w:r w:rsidRPr="00D977C3">
              <w:rPr>
                <w:rFonts w:ascii="Arial" w:hAnsi="Arial" w:cs="Arial"/>
                <w:b/>
                <w:color w:val="000000"/>
                <w:sz w:val="16"/>
                <w:szCs w:val="16"/>
              </w:rPr>
              <w:t>In caso affermativo</w:t>
            </w:r>
            <w:r w:rsidRPr="00D977C3">
              <w:rPr>
                <w:rFonts w:ascii="Arial" w:hAnsi="Arial" w:cs="Arial"/>
                <w:color w:val="000000"/>
                <w:sz w:val="16"/>
                <w:szCs w:val="16"/>
              </w:rPr>
              <w:t>:</w:t>
            </w:r>
          </w:p>
          <w:p w:rsidR="0007182B" w:rsidRPr="00D977C3" w:rsidRDefault="0007182B" w:rsidP="00D977C3">
            <w:pPr>
              <w:pStyle w:val="Text1"/>
              <w:spacing w:before="0" w:after="0"/>
              <w:ind w:left="0"/>
              <w:rPr>
                <w:rFonts w:ascii="Arial" w:hAnsi="Arial" w:cs="Arial"/>
                <w:color w:val="000000"/>
                <w:sz w:val="16"/>
                <w:szCs w:val="16"/>
              </w:rPr>
            </w:pPr>
          </w:p>
          <w:p w:rsidR="0007182B" w:rsidRPr="00D977C3" w:rsidRDefault="0007182B" w:rsidP="00D977C3">
            <w:pPr>
              <w:pStyle w:val="Text1"/>
              <w:numPr>
                <w:ilvl w:val="0"/>
                <w:numId w:val="13"/>
              </w:numPr>
              <w:spacing w:before="0" w:after="0"/>
              <w:ind w:left="284" w:hanging="284"/>
              <w:jc w:val="both"/>
              <w:rPr>
                <w:rFonts w:ascii="Arial" w:hAnsi="Arial" w:cs="Arial"/>
                <w:i/>
                <w:color w:val="000000"/>
                <w:sz w:val="16"/>
                <w:szCs w:val="16"/>
              </w:rPr>
            </w:pPr>
            <w:r w:rsidRPr="00D977C3">
              <w:rPr>
                <w:rFonts w:ascii="Arial" w:hAnsi="Arial" w:cs="Arial"/>
                <w:color w:val="000000"/>
                <w:sz w:val="16"/>
                <w:szCs w:val="16"/>
              </w:rPr>
              <w:t xml:space="preserve">Indicare gli estremi dell’attestazione (denominazione dell’Organismo di attestazione ovvero Sistema di qualificazione, numero e data dell’attestazione) </w:t>
            </w:r>
          </w:p>
          <w:p w:rsidR="0007182B" w:rsidRPr="00D977C3" w:rsidRDefault="0007182B" w:rsidP="00D977C3">
            <w:pPr>
              <w:pStyle w:val="Text1"/>
              <w:spacing w:before="0" w:after="0"/>
              <w:ind w:left="720"/>
              <w:rPr>
                <w:rFonts w:ascii="Arial" w:hAnsi="Arial" w:cs="Arial"/>
                <w:i/>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b)    Se l’attestazione di qualificazione è disponibile elettronicamente, indicare: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c)  Indicare, se pertinente, le categorie di qualificazione e per ognuna di esse la rispettiva classifica (livello importo) alla quale si riferisce l’attestazione: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ind w:left="284" w:hanging="284"/>
              <w:jc w:val="both"/>
              <w:rPr>
                <w:rFonts w:ascii="Arial" w:hAnsi="Arial" w:cs="Arial"/>
                <w:strike/>
                <w:color w:val="000000"/>
                <w:sz w:val="16"/>
                <w:szCs w:val="16"/>
              </w:rPr>
            </w:pPr>
            <w:r w:rsidRPr="00D977C3">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xml:space="preserve">   [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07182B">
            <w:pPr>
              <w:pStyle w:val="Text1"/>
              <w:ind w:left="36"/>
              <w:rPr>
                <w:rFonts w:ascii="Arial" w:hAnsi="Arial" w:cs="Arial"/>
                <w:color w:val="000000"/>
                <w:sz w:val="16"/>
                <w:szCs w:val="16"/>
              </w:rPr>
            </w:pPr>
          </w:p>
          <w:p w:rsidR="0007182B" w:rsidRPr="00D977C3" w:rsidRDefault="0007182B" w:rsidP="0007182B">
            <w:pPr>
              <w:pStyle w:val="Text1"/>
              <w:numPr>
                <w:ilvl w:val="0"/>
                <w:numId w:val="12"/>
              </w:numPr>
              <w:spacing w:before="0" w:after="0"/>
              <w:ind w:left="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p w:rsidR="0007182B" w:rsidRPr="00D977C3" w:rsidRDefault="0007182B" w:rsidP="0007182B">
            <w:pPr>
              <w:pStyle w:val="Text1"/>
              <w:spacing w:before="0" w:after="0"/>
              <w:ind w:left="318"/>
              <w:rPr>
                <w:rFonts w:ascii="Arial" w:hAnsi="Arial" w:cs="Arial"/>
                <w:color w:val="000000"/>
                <w:sz w:val="16"/>
                <w:szCs w:val="16"/>
              </w:rPr>
            </w:pPr>
          </w:p>
          <w:p w:rsidR="00D977C3" w:rsidRDefault="00D977C3" w:rsidP="00D977C3">
            <w:pPr>
              <w:pStyle w:val="Text1"/>
              <w:spacing w:before="0"/>
              <w:ind w:left="318" w:hanging="318"/>
              <w:rPr>
                <w:rFonts w:ascii="Arial" w:hAnsi="Arial" w:cs="Arial"/>
                <w:color w:val="000000"/>
                <w:sz w:val="16"/>
                <w:szCs w:val="16"/>
              </w:rPr>
            </w:pPr>
          </w:p>
          <w:p w:rsidR="0007182B" w:rsidRPr="00D977C3" w:rsidRDefault="0007182B" w:rsidP="00D977C3">
            <w:pPr>
              <w:pStyle w:val="Text1"/>
              <w:spacing w:before="0"/>
              <w:ind w:left="318" w:hanging="318"/>
              <w:rPr>
                <w:rFonts w:ascii="Arial" w:hAnsi="Arial" w:cs="Arial"/>
                <w:color w:val="000000"/>
                <w:sz w:val="16"/>
                <w:szCs w:val="16"/>
              </w:rPr>
            </w:pPr>
            <w:r w:rsidRPr="00D977C3">
              <w:rPr>
                <w:rFonts w:ascii="Arial" w:hAnsi="Arial" w:cs="Arial"/>
                <w:color w:val="000000"/>
                <w:sz w:val="16"/>
                <w:szCs w:val="16"/>
              </w:rPr>
              <w:t>b)    (indirizzo web, autorità o organismo di emanazione,  riferimento preciso della documentazione):</w:t>
            </w:r>
          </w:p>
          <w:p w:rsidR="0007182B" w:rsidRPr="00D977C3" w:rsidRDefault="0007182B" w:rsidP="00D977C3">
            <w:pPr>
              <w:pStyle w:val="Text1"/>
              <w:spacing w:before="0" w:after="0"/>
              <w:ind w:left="0"/>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07182B" w:rsidRPr="00D977C3" w:rsidRDefault="0007182B"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07182B" w:rsidRPr="00D977C3" w:rsidRDefault="0007182B" w:rsidP="00D977C3">
            <w:pPr>
              <w:pStyle w:val="Text1"/>
              <w:tabs>
                <w:tab w:val="left" w:pos="318"/>
              </w:tabs>
              <w:spacing w:after="0"/>
              <w:ind w:left="0"/>
              <w:rPr>
                <w:rFonts w:ascii="Arial" w:hAnsi="Arial" w:cs="Arial"/>
                <w:color w:val="000000"/>
                <w:sz w:val="16"/>
                <w:szCs w:val="16"/>
              </w:rPr>
            </w:pPr>
            <w:r w:rsidRPr="00D977C3">
              <w:rPr>
                <w:rFonts w:ascii="Arial" w:hAnsi="Arial" w:cs="Arial"/>
                <w:color w:val="000000"/>
                <w:sz w:val="16"/>
                <w:szCs w:val="16"/>
              </w:rPr>
              <w:t>c)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r w:rsidRPr="00D977C3">
              <w:rPr>
                <w:rFonts w:ascii="Arial" w:hAnsi="Arial" w:cs="Arial"/>
                <w:color w:val="000000"/>
                <w:sz w:val="16"/>
                <w:szCs w:val="16"/>
              </w:rPr>
              <w:br/>
            </w: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d)      [ ] Sì       [ ] No</w:t>
            </w: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 :</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all’allegato XI C del D. </w:t>
      </w:r>
      <w:proofErr w:type="spellStart"/>
      <w:r w:rsidRPr="00D977C3">
        <w:rPr>
          <w:rFonts w:ascii="Arial" w:hAnsi="Arial" w:cs="Arial"/>
          <w:sz w:val="16"/>
          <w:szCs w:val="16"/>
          <w:lang w:eastAsia="it-IT"/>
        </w:rPr>
        <w:t>Lgs</w:t>
      </w:r>
      <w:proofErr w:type="spellEnd"/>
      <w:r w:rsidRPr="00D977C3">
        <w:rPr>
          <w:rFonts w:ascii="Arial" w:hAnsi="Arial" w:cs="Arial"/>
          <w:sz w:val="16"/>
          <w:szCs w:val="16"/>
          <w:lang w:eastAsia="it-IT"/>
        </w:rPr>
        <w:t>. n. 163/2011 al n. ___________ dal  _______________________ e precisamente:____________________________________________________________________________________________________________________________________________________________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lastRenderedPageBreak/>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D977C3" w:rsidRDefault="005046D1" w:rsidP="00526212">
            <w:pPr>
              <w:rPr>
                <w:rFonts w:ascii="Arial" w:hAnsi="Arial" w:cs="Arial"/>
                <w:b/>
                <w:color w:val="000000"/>
                <w:sz w:val="16"/>
                <w:szCs w:val="16"/>
              </w:rPr>
            </w:pPr>
            <w:r w:rsidRPr="00D977C3">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D977C3">
              <w:rPr>
                <w:rFonts w:ascii="Arial" w:hAnsi="Arial" w:cs="Arial"/>
                <w:b/>
                <w:color w:val="000000"/>
                <w:sz w:val="16"/>
                <w:szCs w:val="16"/>
              </w:rPr>
              <w:t xml:space="preserve">e che le parti da subappaltare costituiscono, rispetto al totale </w:t>
            </w:r>
            <w:r w:rsidR="00D8717C" w:rsidRPr="00D977C3">
              <w:rPr>
                <w:rFonts w:ascii="Arial" w:hAnsi="Arial" w:cs="Arial"/>
                <w:b/>
                <w:color w:val="000000"/>
                <w:sz w:val="16"/>
                <w:szCs w:val="16"/>
              </w:rPr>
              <w:t>rapportato a</w:t>
            </w:r>
            <w:r w:rsidRPr="00D977C3">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r w:rsidRPr="00D977C3">
              <w:rPr>
                <w:rFonts w:ascii="Arial" w:hAnsi="Arial" w:cs="Arial"/>
                <w:b/>
                <w:color w:val="000000"/>
                <w:sz w:val="16"/>
                <w:szCs w:val="16"/>
              </w:rPr>
              <w:t xml:space="preserve">(di valore non superiore al </w:t>
            </w:r>
            <w:r w:rsidR="00E0560E" w:rsidRPr="00D977C3">
              <w:rPr>
                <w:rFonts w:ascii="Arial" w:hAnsi="Arial" w:cs="Arial"/>
                <w:b/>
                <w:color w:val="000000"/>
                <w:sz w:val="16"/>
                <w:szCs w:val="16"/>
              </w:rPr>
              <w:t>5</w:t>
            </w:r>
            <w:r w:rsidRPr="00D977C3">
              <w:rPr>
                <w:rFonts w:ascii="Arial" w:hAnsi="Arial" w:cs="Arial"/>
                <w:b/>
                <w:color w:val="000000"/>
                <w:sz w:val="16"/>
                <w:szCs w:val="16"/>
              </w:rPr>
              <w:t>0%)</w:t>
            </w: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lastRenderedPageBreak/>
              <w:t>Nel caso ricorrano le condizioni di cui all’articolo 105, comma 6, del Codice, indicare la denominazione dei subappaltatori proposti:</w:t>
            </w:r>
          </w:p>
          <w:p w:rsidR="00F75DE9" w:rsidRPr="00D977C3" w:rsidRDefault="00F75DE9" w:rsidP="00B55C3D">
            <w:pPr>
              <w:pStyle w:val="Paragrafoelenco"/>
              <w:ind w:left="0"/>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xml:space="preserve">) e la conseguente valutazione delle misure ivi contemplate, poste in essere dall’operatore economico finalizzate alla decisione di escludere o meno l’operatore economico dalla procedura di gara, ai sensi del comma 8del medesimo art.80.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 xml:space="preserve">il legale rappresentante </w:t>
            </w:r>
            <w:r w:rsidRPr="009453D4">
              <w:rPr>
                <w:rFonts w:ascii="Arial" w:hAnsi="Arial" w:cs="Arial"/>
                <w:sz w:val="14"/>
                <w:szCs w:val="14"/>
                <w:u w:val="single"/>
              </w:rPr>
              <w:lastRenderedPageBreak/>
              <w:t>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AC7E69">
            <w:pPr>
              <w:jc w:val="both"/>
              <w:rPr>
                <w:rFonts w:ascii="Arial" w:hAnsi="Arial" w:cs="Arial"/>
                <w:color w:val="000000"/>
                <w:sz w:val="16"/>
                <w:szCs w:val="16"/>
              </w:rPr>
            </w:pPr>
            <w:r w:rsidRPr="00616B81">
              <w:rPr>
                <w:rFonts w:ascii="Arial" w:hAnsi="Arial" w:cs="Arial"/>
                <w:color w:val="000000"/>
                <w:sz w:val="16"/>
                <w:szCs w:val="16"/>
              </w:rPr>
              <w:lastRenderedPageBreak/>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6B81">
              <w:rPr>
                <w:rFonts w:ascii="Arial" w:hAnsi="Arial" w:cs="Arial"/>
                <w:color w:val="000000"/>
                <w:kern w:val="14"/>
                <w:sz w:val="16"/>
                <w:szCs w:val="16"/>
              </w:rPr>
              <w:t>in seguito alla quale</w:t>
            </w:r>
            <w:r w:rsidRPr="00616B81">
              <w:rPr>
                <w:rFonts w:ascii="Arial" w:hAnsi="Arial" w:cs="Arial"/>
                <w:color w:val="000000"/>
                <w:sz w:val="16"/>
                <w:szCs w:val="16"/>
              </w:rPr>
              <w:t xml:space="preserve"> sia ancora applicabile un periodo di esclusione stabilito direttamente nella sentenza ovvero desumibile ai sensi dell’art. 80 comma 10</w:t>
            </w:r>
            <w:r w:rsidR="00AC7E69" w:rsidRPr="00616B81">
              <w:rPr>
                <w:rFonts w:ascii="Arial" w:hAnsi="Arial" w:cs="Arial"/>
                <w:color w:val="000000"/>
                <w:sz w:val="16"/>
                <w:szCs w:val="16"/>
              </w:rPr>
              <w:t xml:space="preserve"> (comma sostituito dall'art. 1, comma 20, lettera o), della legge n. 55 del 2019)</w:t>
            </w:r>
            <w:r w:rsidRPr="00616B81">
              <w:rPr>
                <w:rFonts w:ascii="Arial" w:hAnsi="Arial" w:cs="Arial"/>
                <w:color w:val="000000"/>
                <w:sz w:val="16"/>
                <w:szCs w:val="16"/>
              </w:rPr>
              <w:t>?</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Default="009059CD">
            <w:pPr>
              <w:spacing w:after="0"/>
              <w:rPr>
                <w:rFonts w:ascii="Arial" w:hAnsi="Arial" w:cs="Arial"/>
                <w:color w:val="000000"/>
                <w:sz w:val="16"/>
                <w:szCs w:val="16"/>
              </w:rPr>
            </w:pPr>
          </w:p>
          <w:p w:rsidR="00616B81" w:rsidRDefault="00616B81">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 ?</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Le informazioni contenute in questa Sezione vanno integrate inserendo il riferimento anche alle tasse, coerentemente con le sopra citate disposizioni del comma 4 dell'art. 80 di cui al D. </w:t>
      </w:r>
      <w:proofErr w:type="spellStart"/>
      <w:r w:rsidRPr="00616B81">
        <w:rPr>
          <w:rFonts w:ascii="Arial" w:hAnsi="Arial" w:cs="Arial"/>
          <w:i/>
          <w:sz w:val="16"/>
          <w:szCs w:val="16"/>
        </w:rPr>
        <w:t>Lgs</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n°</w:t>
      </w:r>
      <w:proofErr w:type="spellEnd"/>
      <w:r w:rsidRPr="00616B81">
        <w:rPr>
          <w:rFonts w:ascii="Arial" w:hAnsi="Arial" w:cs="Arial"/>
          <w:i/>
          <w:sz w:val="16"/>
          <w:szCs w:val="16"/>
        </w:rPr>
        <w:t xml:space="preserve"> 50-2016.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Inoltre, alla lettera d), nel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586EFA" w:rsidRPr="00616B81" w:rsidRDefault="00586EFA" w:rsidP="008400F2">
            <w:pPr>
              <w:spacing w:before="0" w:after="0"/>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Pr="00586EFA">
        <w:rPr>
          <w:rFonts w:ascii="Arial" w:hAnsi="Arial" w:cs="Arial"/>
          <w:i/>
          <w:sz w:val="14"/>
          <w:szCs w:val="14"/>
        </w:rPr>
        <w:b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r w:rsidRPr="00616B81">
              <w:rPr>
                <w:rFonts w:ascii="Arial" w:hAnsi="Arial" w:cs="Arial"/>
                <w:color w:val="000000"/>
                <w:sz w:val="16"/>
                <w:szCs w:val="16"/>
              </w:rPr>
              <w:br/>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fornire informazioni dettagliate sulle misure adottate per prevenire le possibili distorsioni della 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616B81">
        <w:trPr>
          <w:trHeight w:val="843"/>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9E1FA2">
            <w:pPr>
              <w:pStyle w:val="NormalLeft"/>
              <w:spacing w:before="0" w:after="0"/>
              <w:jc w:val="both"/>
              <w:rPr>
                <w:rFonts w:ascii="Arial" w:hAnsi="Arial" w:cs="Arial"/>
                <w:color w:val="000000"/>
                <w:sz w:val="16"/>
                <w:szCs w:val="16"/>
              </w:rPr>
            </w:pPr>
          </w:p>
          <w:p w:rsidR="00BA13CC" w:rsidRPr="00616B81" w:rsidRDefault="00BA13CC" w:rsidP="009E1FA2">
            <w:pPr>
              <w:pStyle w:val="NormalLeft"/>
              <w:numPr>
                <w:ilvl w:val="0"/>
                <w:numId w:val="16"/>
              </w:numPr>
              <w:spacing w:before="0" w:after="0"/>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br/>
            </w:r>
          </w:p>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BA13CC" w:rsidRPr="00616B81" w:rsidRDefault="00BA13CC"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color w:val="000000"/>
                <w:sz w:val="16"/>
                <w:szCs w:val="16"/>
              </w:rPr>
            </w:pP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2,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in una delle seguenti situazioni ?</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 xml:space="preserve">di non aver presentato nella procedura di gara in corso e negli affidamenti di subappalti documentazione o dichiarazioni non veritiere; </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r w:rsidRPr="00616B81">
              <w:rPr>
                <w:rFonts w:ascii="Arial" w:hAnsi="Arial" w:cs="Arial"/>
                <w:b/>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lastRenderedPageBreak/>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616B81">
              <w:rPr>
                <w:rFonts w:ascii="Arial" w:hAnsi="Arial" w:cs="Arial"/>
                <w:b/>
                <w:bCs/>
                <w:sz w:val="16"/>
                <w:szCs w:val="16"/>
                <w:shd w:val="clear" w:color="auto" w:fill="F5FDFE"/>
              </w:rPr>
              <w:t xml:space="preserve">(Articolo 80, comma 5, lettera </w:t>
            </w:r>
            <w:proofErr w:type="spellStart"/>
            <w:r w:rsidRPr="00616B81">
              <w:rPr>
                <w:rFonts w:ascii="Arial" w:hAnsi="Arial" w:cs="Arial"/>
                <w:b/>
                <w:bCs/>
                <w:sz w:val="16"/>
                <w:szCs w:val="16"/>
                <w:shd w:val="clear" w:color="auto" w:fill="F5FDFE"/>
              </w:rPr>
              <w:t>f-ter</w:t>
            </w:r>
            <w:proofErr w:type="spellEnd"/>
            <w:r w:rsidRPr="00616B81">
              <w:rPr>
                <w:rFonts w:ascii="Arial" w:hAnsi="Arial" w:cs="Arial"/>
                <w:b/>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lastRenderedPageBreak/>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 ?</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 xml:space="preserve">Si trova rispetto ad un altro partecipante alla medesima </w:t>
            </w:r>
            <w:r w:rsidRPr="00616B81">
              <w:rPr>
                <w:rFonts w:ascii="Arial" w:hAnsi="Arial" w:cs="Arial"/>
                <w:sz w:val="16"/>
                <w:szCs w:val="16"/>
              </w:rPr>
              <w:lastRenderedPageBreak/>
              <w:t>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lastRenderedPageBreak/>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lastRenderedPageBreak/>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Pr="007415FE">
        <w:rPr>
          <w:rFonts w:ascii="Arial" w:hAnsi="Arial" w:cs="Arial"/>
          <w:sz w:val="16"/>
          <w:szCs w:val="16"/>
        </w:rPr>
        <w:t xml:space="preserve"> o sezioni da A </w:t>
      </w:r>
      <w:proofErr w:type="spellStart"/>
      <w:r w:rsidRPr="007415FE">
        <w:rPr>
          <w:rFonts w:ascii="Arial" w:hAnsi="Arial" w:cs="Arial"/>
          <w:sz w:val="16"/>
          <w:szCs w:val="16"/>
        </w:rPr>
        <w:t>a</w:t>
      </w:r>
      <w:proofErr w:type="spellEnd"/>
      <w:r w:rsidRPr="007415FE">
        <w:rPr>
          <w:rFonts w:ascii="Arial" w:hAnsi="Arial" w:cs="Arial"/>
          <w:sz w:val="16"/>
          <w:szCs w:val="16"/>
        </w:rPr>
        <w:t xml:space="preserve"> D della presente parte)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 xml:space="preserve">Se la documentazione pertinente è disponibile </w:t>
            </w:r>
            <w:r w:rsidRPr="007415FE">
              <w:rPr>
                <w:rFonts w:ascii="Arial" w:hAnsi="Arial" w:cs="Arial"/>
                <w:sz w:val="16"/>
                <w:szCs w:val="16"/>
              </w:rPr>
              <w:lastRenderedPageBreak/>
              <w:t>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lastRenderedPageBreak/>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 xml:space="preserve">(indirizzo web, autorità o organismo di emanazione, </w:t>
            </w:r>
            <w:r w:rsidRPr="007415FE">
              <w:rPr>
                <w:rFonts w:ascii="Arial" w:hAnsi="Arial" w:cs="Arial"/>
                <w:sz w:val="16"/>
                <w:szCs w:val="16"/>
              </w:rPr>
              <w:lastRenderedPageBreak/>
              <w:t>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lastRenderedPageBreak/>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(“generale”)</w:t>
            </w:r>
            <w:r w:rsidRPr="007415FE">
              <w:rPr>
                <w:rFonts w:ascii="Arial" w:hAnsi="Arial" w:cs="Arial"/>
                <w:sz w:val="16"/>
                <w:szCs w:val="16"/>
              </w:rPr>
              <w:t xml:space="preserve"> dell’operatore economico per il numero di esercizi richiesto nell’avviso o bando pertinente, nella lettera di invito a gara o nei documenti di gara è il seguente:</w:t>
            </w:r>
          </w:p>
          <w:p w:rsidR="009059CD" w:rsidRPr="007415FE" w:rsidRDefault="009059CD" w:rsidP="00234168">
            <w:pPr>
              <w:spacing w:before="0" w:after="0"/>
              <w:ind w:left="284" w:hanging="284"/>
              <w:rPr>
                <w:rFonts w:ascii="Arial" w:hAnsi="Arial" w:cs="Arial"/>
                <w:b/>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b/>
                <w:sz w:val="16"/>
                <w:szCs w:val="16"/>
              </w:rPr>
              <w:t>e/o,</w:t>
            </w:r>
          </w:p>
          <w:p w:rsidR="009059CD" w:rsidRPr="007415FE" w:rsidRDefault="009059CD" w:rsidP="00234168">
            <w:pPr>
              <w:spacing w:before="0" w:after="0"/>
              <w:ind w:left="284" w:hanging="142"/>
              <w:rPr>
                <w:rFonts w:ascii="Arial" w:hAnsi="Arial" w:cs="Arial"/>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sz w:val="16"/>
                <w:szCs w:val="16"/>
              </w:rPr>
              <w:t xml:space="preserve">   1</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per il numero di esercizi richiesto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ind w:left="284" w:hanging="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(“specifico”)</w:t>
            </w:r>
            <w:r w:rsidRPr="007415FE">
              <w:rPr>
                <w:rFonts w:ascii="Arial" w:hAnsi="Arial" w:cs="Arial"/>
                <w:sz w:val="16"/>
                <w:szCs w:val="16"/>
              </w:rPr>
              <w:t xml:space="preserve"> dell’operatore economico </w:t>
            </w:r>
            <w:r w:rsidRPr="007415FE">
              <w:rPr>
                <w:rFonts w:ascii="Arial" w:hAnsi="Arial" w:cs="Arial"/>
                <w:b/>
                <w:sz w:val="16"/>
                <w:szCs w:val="16"/>
              </w:rPr>
              <w:t>nel settore di attività oggetto dell’appalto</w:t>
            </w:r>
            <w:r w:rsidRPr="007415FE">
              <w:rPr>
                <w:rFonts w:ascii="Arial" w:hAnsi="Arial" w:cs="Arial"/>
                <w:sz w:val="16"/>
                <w:szCs w:val="16"/>
              </w:rPr>
              <w:t xml:space="preserve"> e specificato nell’avviso o bando pertinente, nella lettera di invito a gara o nei documenti di gara per il numero di esercizi richiesto è il seguente:</w:t>
            </w:r>
          </w:p>
          <w:p w:rsidR="009059CD" w:rsidRPr="007415FE" w:rsidRDefault="009059CD" w:rsidP="00234168">
            <w:pPr>
              <w:spacing w:before="0" w:after="0"/>
              <w:rPr>
                <w:rFonts w:ascii="Arial" w:hAnsi="Arial" w:cs="Arial"/>
                <w:sz w:val="16"/>
                <w:szCs w:val="16"/>
              </w:rPr>
            </w:pPr>
            <w:r w:rsidRPr="007415FE">
              <w:rPr>
                <w:rFonts w:ascii="Arial" w:hAnsi="Arial" w:cs="Arial"/>
                <w:b/>
                <w:sz w:val="16"/>
                <w:szCs w:val="16"/>
              </w:rPr>
              <w:t>e/o,</w:t>
            </w:r>
          </w:p>
          <w:p w:rsidR="007415FE" w:rsidRDefault="009059CD" w:rsidP="007415FE">
            <w:pPr>
              <w:spacing w:before="0" w:after="0"/>
              <w:ind w:left="284" w:hanging="284"/>
              <w:jc w:val="both"/>
              <w:rPr>
                <w:rFonts w:ascii="Arial" w:hAnsi="Arial" w:cs="Arial"/>
                <w:sz w:val="16"/>
                <w:szCs w:val="16"/>
              </w:rPr>
            </w:pPr>
            <w:r w:rsidRPr="007415FE">
              <w:rPr>
                <w:rFonts w:ascii="Arial" w:hAnsi="Arial" w:cs="Arial"/>
                <w:sz w:val="16"/>
                <w:szCs w:val="16"/>
              </w:rPr>
              <w:t xml:space="preserve">    2</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nel settore e per il numero di esercizi specificato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7415FE" w:rsidRDefault="009059CD" w:rsidP="00234168">
            <w:pPr>
              <w:spacing w:before="0" w:after="0"/>
              <w:rPr>
                <w:rFonts w:ascii="Arial" w:hAnsi="Arial" w:cs="Arial"/>
                <w:sz w:val="16"/>
                <w:szCs w:val="16"/>
              </w:rPr>
            </w:pP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indici finanziari</w:t>
            </w:r>
            <w:r w:rsidRPr="007415FE">
              <w:rPr>
                <w:rFonts w:ascii="Arial" w:hAnsi="Arial" w:cs="Arial"/>
                <w:sz w:val="16"/>
                <w:szCs w:val="16"/>
              </w:rPr>
              <w:t xml:space="preserve"> </w:t>
            </w:r>
            <w:r w:rsidRPr="007415FE">
              <w:rPr>
                <w:rFonts w:ascii="Arial" w:hAnsi="Arial" w:cs="Arial"/>
                <w:sz w:val="16"/>
                <w:szCs w:val="16"/>
                <w:vertAlign w:val="superscript"/>
              </w:rPr>
              <w:t>(</w:t>
            </w:r>
            <w:r w:rsidRPr="007415FE">
              <w:rPr>
                <w:rFonts w:ascii="Arial" w:hAnsi="Arial" w:cs="Arial"/>
                <w:sz w:val="16"/>
                <w:szCs w:val="16"/>
                <w:vertAlign w:val="superscript"/>
              </w:rPr>
              <w:endnoteReference w:id="30"/>
            </w:r>
            <w:r w:rsidRPr="007415FE">
              <w:rPr>
                <w:rFonts w:ascii="Arial" w:hAnsi="Arial" w:cs="Arial"/>
                <w:sz w:val="16"/>
                <w:szCs w:val="16"/>
                <w:vertAlign w:val="superscript"/>
              </w:rPr>
              <w:t>)</w:t>
            </w:r>
            <w:r w:rsidRPr="007415FE">
              <w:rPr>
                <w:rFonts w:ascii="Arial" w:hAnsi="Arial" w:cs="Arial"/>
                <w:sz w:val="16"/>
                <w:szCs w:val="16"/>
              </w:rPr>
              <w:t xml:space="preserve"> specificati nell’avviso o bando pertinente, nella lettera di invito a gara o nei documenti di gara ai sensi dell’art. 83 comma 4, lett. b), del Codice, l’operatore economico dichiara che i valori attuali degli indici richiesti sono i seguenti:</w:t>
            </w:r>
          </w:p>
          <w:p w:rsidR="009059CD" w:rsidRPr="007415FE" w:rsidRDefault="009059CD" w:rsidP="00234168">
            <w:pPr>
              <w:pStyle w:val="Paragrafoelenco1"/>
              <w:spacing w:before="0" w:after="0"/>
              <w:ind w:left="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(indicazione dell’indice richiesto, come rapporto tra x e y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1"/>
            </w:r>
            <w:r w:rsidRPr="007415FE">
              <w:rPr>
                <w:rFonts w:ascii="Arial" w:hAnsi="Arial" w:cs="Arial"/>
                <w:sz w:val="16"/>
                <w:szCs w:val="16"/>
                <w:vertAlign w:val="superscript"/>
              </w:rPr>
              <w:t>)</w:t>
            </w:r>
            <w:r w:rsidRPr="007415FE">
              <w:rPr>
                <w:rFonts w:ascii="Arial" w:hAnsi="Arial" w:cs="Arial"/>
                <w:sz w:val="16"/>
                <w:szCs w:val="16"/>
              </w:rPr>
              <w:t>, e valore)</w:t>
            </w:r>
            <w:r w:rsidRPr="007415FE">
              <w:rPr>
                <w:rFonts w:ascii="Arial" w:hAnsi="Arial" w:cs="Arial"/>
                <w:sz w:val="16"/>
                <w:szCs w:val="16"/>
              </w:rPr>
              <w:b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2"/>
            </w:r>
            <w:r w:rsidRPr="007415FE">
              <w:rPr>
                <w:rFonts w:ascii="Arial" w:hAnsi="Arial" w:cs="Arial"/>
                <w:sz w:val="16"/>
                <w:szCs w:val="16"/>
                <w:vertAlign w:val="superscript"/>
              </w:rPr>
              <w:t>)</w:t>
            </w:r>
            <w:r w:rsidRPr="007415FE">
              <w:rPr>
                <w:rFonts w:ascii="Arial" w:hAnsi="Arial" w:cs="Arial"/>
                <w:sz w:val="16"/>
                <w:szCs w:val="16"/>
              </w:rPr>
              <w:br/>
            </w:r>
            <w:r w:rsidRPr="007415FE">
              <w:rPr>
                <w:rFonts w:ascii="Arial" w:hAnsi="Arial" w:cs="Arial"/>
                <w:i/>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w:t>
            </w:r>
            <w:r w:rsidRPr="007415FE">
              <w:rPr>
                <w:rFonts w:ascii="Arial" w:hAnsi="Arial" w:cs="Arial"/>
                <w:sz w:val="16"/>
                <w:szCs w:val="16"/>
              </w:rPr>
              <w:lastRenderedPageBreak/>
              <w:t xml:space="preserve">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0" w:name="_DV_M4301"/>
            <w:bookmarkStart w:id="1" w:name="_DV_M4300"/>
            <w:bookmarkEnd w:id="0"/>
            <w:bookmarkEnd w:id="1"/>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ind w:left="426" w:hanging="426"/>
              <w:rPr>
                <w:sz w:val="16"/>
                <w:szCs w:val="16"/>
              </w:rPr>
            </w:pPr>
            <w:r w:rsidRPr="007415FE">
              <w:rPr>
                <w:rFonts w:ascii="Arial" w:hAnsi="Arial" w:cs="Arial"/>
                <w:sz w:val="16"/>
                <w:szCs w:val="16"/>
              </w:rPr>
              <w:t xml:space="preserve">1b)    Unicamente per gli </w:t>
            </w:r>
            <w:r w:rsidRPr="007415FE">
              <w:rPr>
                <w:rFonts w:ascii="Arial" w:hAnsi="Arial" w:cs="Arial"/>
                <w:b/>
                <w:i/>
                <w:sz w:val="16"/>
                <w:szCs w:val="16"/>
              </w:rPr>
              <w:t>appalti pubblici di forniture e di servizi</w:t>
            </w:r>
            <w:r w:rsidRPr="007415FE">
              <w:rPr>
                <w:rFonts w:ascii="Arial" w:hAnsi="Arial" w:cs="Arial"/>
                <w:sz w:val="16"/>
                <w:szCs w:val="16"/>
              </w:rPr>
              <w:t>:</w:t>
            </w:r>
            <w:r w:rsidRPr="007415FE">
              <w:rPr>
                <w:rFonts w:ascii="Arial" w:hAnsi="Arial" w:cs="Arial"/>
                <w:sz w:val="16"/>
                <w:szCs w:val="16"/>
                <w:shd w:val="clear" w:color="auto" w:fill="BFBFBF"/>
              </w:rPr>
              <w:br/>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rPr>
                <w:rFonts w:ascii="Arial" w:hAnsi="Arial" w:cs="Arial"/>
                <w:sz w:val="16"/>
                <w:szCs w:val="16"/>
              </w:rPr>
            </w:pPr>
            <w:r w:rsidRPr="007415FE">
              <w:rPr>
                <w:rFonts w:ascii="Arial" w:hAnsi="Arial" w:cs="Arial"/>
                <w:sz w:val="16"/>
                <w:szCs w:val="16"/>
              </w:rPr>
              <w:t xml:space="preserve">Numero di anni (periodo specificato nell’avviso o bando pertinente o nei documenti di gara): </w:t>
            </w:r>
          </w:p>
          <w:p w:rsidR="009059CD" w:rsidRPr="007415FE" w:rsidRDefault="009059CD" w:rsidP="006E60E2">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64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EB2953">
            <w:pPr>
              <w:ind w:left="20"/>
              <w:jc w:val="both"/>
              <w:rPr>
                <w:rFonts w:ascii="Arial" w:hAnsi="Arial" w:cs="Arial"/>
                <w:sz w:val="16"/>
                <w:szCs w:val="16"/>
              </w:rPr>
            </w:pPr>
            <w:r w:rsidRPr="007415FE">
              <w:rPr>
                <w:rFonts w:ascii="Arial" w:hAnsi="Arial" w:cs="Arial"/>
                <w:sz w:val="16"/>
                <w:szCs w:val="16"/>
              </w:rPr>
              <w:t xml:space="preserve">Durante il periodo di riferimento l’operatore economico </w:t>
            </w:r>
            <w:r w:rsidRPr="007415FE">
              <w:rPr>
                <w:rFonts w:ascii="Arial" w:hAnsi="Arial" w:cs="Arial"/>
                <w:b/>
                <w:sz w:val="16"/>
                <w:szCs w:val="16"/>
              </w:rPr>
              <w:t xml:space="preserve">ha consegnato le seguenti forniture principali del tipo specificato o prestato i seguenti servizi principali del tipo specificato: </w:t>
            </w:r>
            <w:r w:rsidR="00EB2953" w:rsidRPr="007415FE">
              <w:rPr>
                <w:rFonts w:ascii="Arial" w:hAnsi="Arial" w:cs="Arial"/>
                <w:b/>
                <w:sz w:val="16"/>
                <w:szCs w:val="16"/>
              </w:rPr>
              <w:t xml:space="preserve">Elencare nel riquadro a fianco la descrizione sintetica dell’intervento cui si riferiscono gli elementi, gli importi, le date ed i </w:t>
            </w:r>
            <w:r w:rsidRPr="007415FE">
              <w:rPr>
                <w:rFonts w:ascii="Arial" w:hAnsi="Arial" w:cs="Arial"/>
                <w:b/>
                <w:sz w:val="16"/>
                <w:szCs w:val="16"/>
              </w:rPr>
              <w:t>destinatari, pubblici o privati</w:t>
            </w:r>
            <w:r w:rsidR="00EF3B5A"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3"/>
            </w:r>
            <w:r w:rsidRPr="007415FE">
              <w:rPr>
                <w:rFonts w:ascii="Arial" w:hAnsi="Arial" w:cs="Arial"/>
                <w:sz w:val="16"/>
                <w:szCs w:val="16"/>
                <w:vertAlign w:val="superscript"/>
              </w:rPr>
              <w:t>)</w:t>
            </w:r>
            <w:r w:rsidRPr="007415FE">
              <w:rPr>
                <w:rFonts w:ascii="Arial" w:hAnsi="Arial" w:cs="Arial"/>
                <w:sz w:val="16"/>
                <w:szCs w:val="16"/>
              </w:rPr>
              <w:t>:</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tbl>
            <w:tblPr>
              <w:tblW w:w="0" w:type="auto"/>
              <w:tblLayout w:type="fixed"/>
              <w:tblCellMar>
                <w:left w:w="88" w:type="dxa"/>
              </w:tblCellMar>
              <w:tblLook w:val="0000"/>
            </w:tblPr>
            <w:tblGrid>
              <w:gridCol w:w="1335"/>
              <w:gridCol w:w="936"/>
              <w:gridCol w:w="727"/>
              <w:gridCol w:w="1146"/>
            </w:tblGrid>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destinatari</w:t>
                  </w: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89122C"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r>
          </w:tbl>
          <w:p w:rsidR="009059CD" w:rsidRPr="007415FE" w:rsidRDefault="009059CD"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4"/>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5"/>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426" w:hanging="426"/>
              <w:jc w:val="both"/>
              <w:rPr>
                <w:sz w:val="16"/>
                <w:szCs w:val="16"/>
              </w:rPr>
            </w:pPr>
            <w:r w:rsidRPr="007415FE">
              <w:rPr>
                <w:rFonts w:ascii="Arial" w:hAnsi="Arial" w:cs="Arial"/>
                <w:sz w:val="16"/>
                <w:szCs w:val="16"/>
              </w:rPr>
              <w:t xml:space="preserve">7) L’operatore economico potrà applicare durante l’esecuzione dell’appalto le seguenti </w:t>
            </w:r>
            <w:r w:rsidRPr="007415FE">
              <w:rPr>
                <w:rFonts w:ascii="Arial" w:hAnsi="Arial" w:cs="Arial"/>
                <w:b/>
                <w:sz w:val="16"/>
                <w:szCs w:val="16"/>
              </w:rPr>
              <w:t>misure di gestione ambientale</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426" w:hanging="426"/>
              <w:jc w:val="both"/>
              <w:rPr>
                <w:sz w:val="16"/>
                <w:szCs w:val="16"/>
              </w:rPr>
            </w:pPr>
            <w:r w:rsidRPr="007415FE">
              <w:rPr>
                <w:rFonts w:ascii="Arial" w:hAnsi="Arial" w:cs="Arial"/>
                <w:sz w:val="16"/>
                <w:szCs w:val="16"/>
              </w:rPr>
              <w:t>8) L’</w:t>
            </w:r>
            <w:r w:rsidRPr="007415FE">
              <w:rPr>
                <w:rFonts w:ascii="Arial" w:hAnsi="Arial" w:cs="Arial"/>
                <w:b/>
                <w:sz w:val="16"/>
                <w:szCs w:val="16"/>
              </w:rPr>
              <w:t>organico medio annuo</w:t>
            </w:r>
            <w:r w:rsidRPr="007415FE">
              <w:rPr>
                <w:rFonts w:ascii="Arial" w:hAnsi="Arial" w:cs="Arial"/>
                <w:sz w:val="16"/>
                <w:szCs w:val="16"/>
              </w:rPr>
              <w:t xml:space="preserve"> dell’operatore economico e il numero dei dirigenti negli ultimi tre anni sono i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Anno, organico medio annuo:</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Anno, numero di dirigenti</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lastRenderedPageBreak/>
              <w:t>9) Per l’esecuzione dell’appalto l’operatore economico disporrà dell’</w:t>
            </w:r>
            <w:r w:rsidRPr="007415FE">
              <w:rPr>
                <w:rFonts w:ascii="Arial" w:hAnsi="Arial" w:cs="Arial"/>
                <w:b/>
                <w:sz w:val="16"/>
                <w:szCs w:val="16"/>
              </w:rPr>
              <w:t>attrezzatura, del materiale e dell’equipaggiamento tecnico</w:t>
            </w:r>
            <w:r w:rsidRPr="007415FE">
              <w:rPr>
                <w:rFonts w:ascii="Arial" w:hAnsi="Arial" w:cs="Arial"/>
                <w:sz w:val="16"/>
                <w:szCs w:val="16"/>
              </w:rPr>
              <w:t xml:space="preserve">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6"/>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quota (espressa in 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hd w:val="clear" w:color="auto" w:fill="FFFFFF"/>
              <w:rPr>
                <w:rFonts w:ascii="Arial" w:hAnsi="Arial" w:cs="Arial"/>
                <w:sz w:val="16"/>
                <w:szCs w:val="16"/>
              </w:rPr>
            </w:pPr>
            <w:r w:rsidRPr="007415FE">
              <w:rPr>
                <w:rFonts w:ascii="Arial" w:hAnsi="Arial" w:cs="Arial"/>
                <w:sz w:val="16"/>
                <w:szCs w:val="16"/>
              </w:rPr>
              <w:t xml:space="preserve">11)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L’operatore economico fornirà i campioni, le descrizioni o le fotografie dei prodotti da fornire, non necessariamente accompagnati dalle certificazioni di autenticità, come richiesti;</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se applicabile, l’operatore economico dichiara inoltre che provvederà a fornire le richieste certificazioni di autenticità.</w:t>
            </w:r>
            <w:r w:rsidRPr="007415FE">
              <w:rPr>
                <w:rFonts w:ascii="Arial" w:hAnsi="Arial" w:cs="Arial"/>
                <w:sz w:val="16"/>
                <w:szCs w:val="16"/>
              </w:rPr>
              <w:br/>
            </w:r>
          </w:p>
          <w:p w:rsidR="009059CD" w:rsidRPr="007415FE" w:rsidRDefault="009059CD" w:rsidP="00EA4D15">
            <w:pPr>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76783E" w:rsidRPr="007415FE" w:rsidRDefault="0076783E">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440"/>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EA4D15">
            <w:pPr>
              <w:spacing w:before="0" w:after="0"/>
              <w:ind w:left="426" w:hanging="426"/>
              <w:rPr>
                <w:rFonts w:ascii="Arial" w:hAnsi="Arial" w:cs="Arial"/>
                <w:sz w:val="16"/>
                <w:szCs w:val="16"/>
              </w:rPr>
            </w:pPr>
            <w:r w:rsidRPr="007415FE">
              <w:rPr>
                <w:rFonts w:ascii="Arial" w:hAnsi="Arial" w:cs="Arial"/>
                <w:sz w:val="16"/>
                <w:szCs w:val="16"/>
              </w:rPr>
              <w:t xml:space="preserve">12)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spacing w:before="0" w:after="0"/>
              <w:ind w:left="426"/>
              <w:jc w:val="both"/>
              <w:rPr>
                <w:sz w:val="16"/>
                <w:szCs w:val="16"/>
              </w:rPr>
            </w:pPr>
            <w:r w:rsidRPr="007415FE">
              <w:rPr>
                <w:rFonts w:ascii="Arial" w:hAnsi="Arial" w:cs="Arial"/>
                <w:sz w:val="16"/>
                <w:szCs w:val="16"/>
              </w:rPr>
              <w:t xml:space="preserve">L’operatore economico può fornire i richiesti </w:t>
            </w:r>
            <w:r w:rsidRPr="007415FE">
              <w:rPr>
                <w:rFonts w:ascii="Arial" w:hAnsi="Arial" w:cs="Arial"/>
                <w:b/>
                <w:sz w:val="16"/>
                <w:szCs w:val="16"/>
              </w:rPr>
              <w:t>certificati</w:t>
            </w:r>
            <w:r w:rsidRPr="007415FE">
              <w:rPr>
                <w:rFonts w:ascii="Arial" w:hAnsi="Arial" w:cs="Arial"/>
                <w:sz w:val="16"/>
                <w:szCs w:val="16"/>
              </w:rPr>
              <w:t xml:space="preserve"> rilasciati da </w:t>
            </w:r>
            <w:r w:rsidRPr="007415FE">
              <w:rPr>
                <w:rFonts w:ascii="Arial" w:hAnsi="Arial" w:cs="Arial"/>
                <w:b/>
                <w:sz w:val="16"/>
                <w:szCs w:val="16"/>
              </w:rPr>
              <w:t>istituti o servizi ufficiali incaricati del controllo della qualità,</w:t>
            </w:r>
            <w:r w:rsidRPr="007415FE">
              <w:rPr>
                <w:rFonts w:ascii="Arial" w:hAnsi="Arial" w:cs="Arial"/>
                <w:sz w:val="16"/>
                <w:szCs w:val="16"/>
              </w:rPr>
              <w:t xml:space="preserve"> di riconosciuta competenza, i quali attestino la conformità di prodotti ben individuati mediante riferimenti alle specifiche tecniche o norme indicate nell’avviso o bando pertinente o nei documenti di gara?</w:t>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br/>
              <w:t>[ ] Sì   [ ] No</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pPr>
              <w:spacing w:before="0" w:after="0"/>
              <w:rPr>
                <w:sz w:val="16"/>
                <w:szCs w:val="16"/>
              </w:rPr>
            </w:pPr>
          </w:p>
        </w:tc>
      </w:tr>
      <w:tr w:rsidR="009059CD" w:rsidRPr="0076783E" w:rsidTr="000A17BA">
        <w:trPr>
          <w:trHeight w:val="523"/>
        </w:trPr>
        <w:tc>
          <w:tcPr>
            <w:tcW w:w="4644" w:type="dxa"/>
            <w:tcBorders>
              <w:left w:val="single" w:sz="4" w:space="0" w:color="00000A"/>
              <w:right w:val="single" w:sz="4" w:space="0" w:color="00000A"/>
            </w:tcBorders>
            <w:shd w:val="clear" w:color="auto" w:fill="FFFFFF"/>
          </w:tcPr>
          <w:p w:rsidR="009059CD" w:rsidRPr="007415FE" w:rsidRDefault="009059CD" w:rsidP="006E60E2">
            <w:pPr>
              <w:spacing w:before="0" w:after="0"/>
              <w:ind w:left="426"/>
              <w:rPr>
                <w:rFonts w:ascii="Arial" w:hAnsi="Arial" w:cs="Arial"/>
                <w:sz w:val="16"/>
                <w:szCs w:val="16"/>
              </w:rPr>
            </w:pPr>
            <w:r w:rsidRPr="007415FE">
              <w:rPr>
                <w:rFonts w:ascii="Arial" w:hAnsi="Arial" w:cs="Arial"/>
                <w:b/>
                <w:sz w:val="16"/>
                <w:szCs w:val="16"/>
              </w:rPr>
              <w:t>In caso negativo</w:t>
            </w:r>
            <w:r w:rsidRPr="007415FE">
              <w:rPr>
                <w:rFonts w:ascii="Arial" w:hAnsi="Arial" w:cs="Arial"/>
                <w:sz w:val="16"/>
                <w:szCs w:val="16"/>
              </w:rPr>
              <w:t>, spiegare perché e precisare di quali altri mezzi di prova si dispone:</w:t>
            </w:r>
          </w:p>
        </w:tc>
        <w:tc>
          <w:tcPr>
            <w:tcW w:w="4541" w:type="dxa"/>
            <w:tcBorders>
              <w:left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56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346D1E"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703"/>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350D7E">
            <w:pPr>
              <w:pStyle w:val="Paragrafoelenco1"/>
              <w:ind w:left="20"/>
              <w:jc w:val="both"/>
              <w:rPr>
                <w:color w:val="000000"/>
                <w:sz w:val="16"/>
                <w:szCs w:val="16"/>
              </w:rPr>
            </w:pPr>
            <w:r w:rsidRPr="007415FE">
              <w:rPr>
                <w:rFonts w:ascii="Arial" w:hAnsi="Arial" w:cs="Arial"/>
                <w:color w:val="000000"/>
                <w:sz w:val="16"/>
                <w:szCs w:val="16"/>
              </w:rPr>
              <w:t xml:space="preserve">13) Per quanto riguarda gli </w:t>
            </w:r>
            <w:r w:rsidRPr="007415FE">
              <w:rPr>
                <w:rFonts w:ascii="Arial" w:hAnsi="Arial" w:cs="Arial"/>
                <w:b/>
                <w:color w:val="000000"/>
                <w:sz w:val="16"/>
                <w:szCs w:val="16"/>
              </w:rPr>
              <w:t>eventuali altri requisiti tecnici e professionali</w:t>
            </w:r>
            <w:r w:rsidRPr="007415FE">
              <w:rPr>
                <w:rFonts w:ascii="Arial" w:hAnsi="Arial" w:cs="Arial"/>
                <w:color w:val="000000"/>
                <w:sz w:val="16"/>
                <w:szCs w:val="16"/>
              </w:rPr>
              <w:t xml:space="preserve"> specificati nell’avviso o bando pertinente o nei documenti di gara, l’operatore economico dichiara che:</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6E60E2">
            <w:pPr>
              <w:rPr>
                <w:rFonts w:ascii="Arial" w:hAnsi="Arial" w:cs="Arial"/>
                <w:color w:val="000000"/>
                <w:sz w:val="16"/>
                <w:szCs w:val="16"/>
              </w:rPr>
            </w:pPr>
          </w:p>
          <w:p w:rsidR="009059CD" w:rsidRPr="007415FE" w:rsidRDefault="009059CD" w:rsidP="006E60E2">
            <w:pPr>
              <w:rPr>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r w:rsidR="009059CD" w:rsidRPr="0076783E" w:rsidTr="00346D1E">
        <w:trPr>
          <w:trHeight w:val="786"/>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 xml:space="preserve">Se la documentazione pertinente </w:t>
            </w:r>
            <w:r w:rsidRPr="007415FE">
              <w:rPr>
                <w:rFonts w:ascii="Arial" w:hAnsi="Arial" w:cs="Arial"/>
                <w:b/>
                <w:color w:val="000000"/>
                <w:sz w:val="16"/>
                <w:szCs w:val="16"/>
              </w:rPr>
              <w:t>eventualmente</w:t>
            </w:r>
            <w:r w:rsidRPr="007415FE">
              <w:rPr>
                <w:rFonts w:ascii="Arial" w:hAnsi="Arial" w:cs="Arial"/>
                <w:color w:val="000000"/>
                <w:sz w:val="16"/>
                <w:szCs w:val="16"/>
              </w:rPr>
              <w:t xml:space="preserve"> specificata nell’avviso o bando pertinente o nei documenti di gara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color w:val="000000"/>
                <w:sz w:val="16"/>
                <w:szCs w:val="16"/>
              </w:rPr>
            </w:pPr>
            <w:r w:rsidRPr="007415FE">
              <w:rPr>
                <w:rFonts w:ascii="Arial" w:hAnsi="Arial" w:cs="Arial"/>
                <w:color w:val="000000"/>
                <w:sz w:val="16"/>
                <w:szCs w:val="16"/>
              </w:rPr>
              <w:t xml:space="preserve">(indirizzo web, autorità o organismo di emanazione, riferimento preciso della documentazione): </w:t>
            </w:r>
          </w:p>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bl>
    <w:p w:rsidR="009059CD" w:rsidRDefault="009059CD" w:rsidP="00FA1A4A">
      <w:pPr>
        <w:spacing w:before="0" w:after="0"/>
        <w:jc w:val="both"/>
        <w:rPr>
          <w:rFonts w:ascii="Arial" w:hAnsi="Arial" w:cs="Arial"/>
          <w:color w:val="000000"/>
          <w:sz w:val="15"/>
          <w:szCs w:val="15"/>
        </w:rPr>
      </w:pPr>
    </w:p>
    <w:p w:rsidR="0098255A" w:rsidRPr="003A443E" w:rsidRDefault="0098255A" w:rsidP="00FA1A4A">
      <w:pPr>
        <w:spacing w:before="0" w:after="0"/>
        <w:jc w:val="both"/>
        <w:rPr>
          <w:rFonts w:ascii="Arial" w:hAnsi="Arial" w:cs="Arial"/>
          <w:color w:val="000000"/>
          <w:sz w:val="15"/>
          <w:szCs w:val="15"/>
        </w:rPr>
      </w:pPr>
    </w:p>
    <w:p w:rsidR="009059CD" w:rsidRPr="007415FE" w:rsidRDefault="009059CD" w:rsidP="0098255A">
      <w:pPr>
        <w:pStyle w:val="SectionTitle"/>
        <w:spacing w:before="0" w:after="0"/>
        <w:rPr>
          <w:rFonts w:ascii="Arial" w:hAnsi="Arial" w:cs="Arial"/>
          <w:b w:val="0"/>
          <w:color w:val="000000"/>
          <w:kern w:val="2"/>
          <w:sz w:val="16"/>
          <w:szCs w:val="16"/>
        </w:rPr>
      </w:pPr>
      <w:r w:rsidRPr="007415FE">
        <w:rPr>
          <w:rFonts w:ascii="Arial" w:hAnsi="Arial" w:cs="Arial"/>
          <w:caps/>
          <w:color w:val="000000"/>
          <w:sz w:val="16"/>
          <w:szCs w:val="16"/>
        </w:rPr>
        <w:t xml:space="preserve">D: SISTEMI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garanzia della qualità e norme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gestione ambientale</w:t>
      </w:r>
      <w:r w:rsidRPr="007415FE">
        <w:rPr>
          <w:rFonts w:ascii="Arial" w:hAnsi="Arial" w:cs="Arial"/>
          <w:b w:val="0"/>
          <w:caps/>
          <w:color w:val="000000"/>
          <w:sz w:val="16"/>
          <w:szCs w:val="16"/>
        </w:rPr>
        <w:t xml:space="preserve"> </w:t>
      </w:r>
      <w:r w:rsidRPr="007415FE">
        <w:rPr>
          <w:rFonts w:ascii="Arial" w:hAnsi="Arial" w:cs="Arial"/>
          <w:b w:val="0"/>
          <w:color w:val="000000"/>
          <w:kern w:val="2"/>
          <w:sz w:val="16"/>
          <w:szCs w:val="16"/>
        </w:rPr>
        <w:t>(Articolo 87 del Codice)</w:t>
      </w:r>
    </w:p>
    <w:p w:rsidR="0098255A" w:rsidRPr="007415FE" w:rsidRDefault="0098255A" w:rsidP="0098255A">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nella lettera di invito a gara o n</w:t>
      </w:r>
      <w:r w:rsidR="000A4B99" w:rsidRPr="007415FE">
        <w:rPr>
          <w:rFonts w:ascii="Arial" w:hAnsi="Arial" w:cs="Arial"/>
          <w:b/>
          <w:color w:val="FF0000"/>
          <w:w w:val="0"/>
          <w:sz w:val="16"/>
          <w:szCs w:val="16"/>
        </w:rPr>
        <w:t>ei documenti di gara ivi citati.</w:t>
      </w:r>
    </w:p>
    <w:p w:rsidR="000A4B99" w:rsidRPr="007415FE" w:rsidRDefault="000A4B99"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è tenuto a compilare la relativa parte del riquadro se intende presentare la cauzione provvisoria con valore dimezzato.</w:t>
      </w:r>
    </w:p>
    <w:p w:rsidR="00111032" w:rsidRPr="007415FE" w:rsidRDefault="00111032" w:rsidP="0098255A">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Sistemi di garanzia della qualità e norme di gestione ambientale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Risposta:</w:t>
            </w:r>
          </w:p>
        </w:tc>
      </w:tr>
      <w:tr w:rsidR="009059CD" w:rsidRPr="007415FE" w:rsidTr="000A17BA">
        <w:trPr>
          <w:trHeight w:val="89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soddisfa determinate </w:t>
            </w:r>
            <w:r w:rsidRPr="007415FE">
              <w:rPr>
                <w:rFonts w:ascii="Arial" w:hAnsi="Arial" w:cs="Arial"/>
                <w:b/>
                <w:sz w:val="16"/>
                <w:szCs w:val="16"/>
              </w:rPr>
              <w:t>norme di garanzia della qualità</w:t>
            </w:r>
            <w:r w:rsidRPr="007415FE">
              <w:rPr>
                <w:rFonts w:ascii="Arial" w:hAnsi="Arial" w:cs="Arial"/>
                <w:w w:val="0"/>
                <w:sz w:val="16"/>
                <w:szCs w:val="16"/>
              </w:rPr>
              <w:t>, compresa l’accessibilità per le persone con disabilità?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p>
        </w:tc>
      </w:tr>
      <w:tr w:rsidR="009059CD" w:rsidRPr="007415FE" w:rsidTr="000A17BA">
        <w:trPr>
          <w:trHeight w:val="502"/>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b/>
                <w:sz w:val="16"/>
                <w:szCs w:val="16"/>
              </w:rPr>
              <w:lastRenderedPageBreak/>
              <w:t>In caso negativo</w:t>
            </w:r>
            <w:r w:rsidRPr="007415FE">
              <w:rPr>
                <w:rFonts w:ascii="Arial" w:hAnsi="Arial" w:cs="Arial"/>
                <w:w w:val="0"/>
                <w:sz w:val="16"/>
                <w:szCs w:val="16"/>
              </w:rPr>
              <w:t>, spiegare perché e precisare di quali altri mezzi di prova relativi al programma di garanzia della qualità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b/>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rPr>
          <w:trHeight w:val="67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rispetta determinati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tc>
      </w:tr>
      <w:tr w:rsidR="009059CD" w:rsidRPr="007415FE" w:rsidTr="000A17BA">
        <w:trPr>
          <w:trHeight w:val="81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 xml:space="preserve">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br/>
            </w:r>
            <w:r w:rsidRPr="007415FE">
              <w:rPr>
                <w:rFonts w:ascii="Arial" w:hAnsi="Arial" w:cs="Arial"/>
                <w:w w:val="0"/>
                <w:sz w:val="16"/>
                <w:szCs w:val="16"/>
              </w:rPr>
              <w:b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 xml:space="preserve"> [</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3073D6" w:rsidRPr="00074909" w:rsidTr="00853E94">
        <w:trPr>
          <w:trHeight w:val="333"/>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55075C" w:rsidRPr="00D977C3" w:rsidRDefault="0055075C" w:rsidP="002D0B96">
            <w:pPr>
              <w:spacing w:before="0" w:after="0"/>
              <w:jc w:val="both"/>
              <w:rPr>
                <w:rFonts w:ascii="Arial" w:hAnsi="Arial" w:cs="Arial"/>
                <w:i/>
                <w:sz w:val="16"/>
                <w:szCs w:val="16"/>
              </w:rPr>
            </w:pPr>
          </w:p>
          <w:p w:rsidR="0055075C" w:rsidRPr="00D977C3" w:rsidRDefault="0055075C" w:rsidP="0055075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dell’operatore economico concorrente di aderire alle quindici clausole del protocollo di legalità suddetto invitando il concorrente  i rispondere ai seguenti due cumulativi quesiti:</w:t>
            </w: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la propria adesione alle clausole del protocollo di legalità e la ESPRESSA ACCETTAZIONE di tutte le quindici clausole, e ciascuna delle quindici clausole del Protocollo di legalità stipulato tra la Prefettura di Napoli ed il Comune di Sorrento in data 26 APRILE 2021, in riferimento all’articolo 2, comma 2, prima parte del Protocollo di legalità?</w:t>
            </w: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i/>
                <w:sz w:val="16"/>
                <w:szCs w:val="16"/>
              </w:rPr>
            </w:pPr>
          </w:p>
          <w:p w:rsidR="00C4181F" w:rsidRPr="00853E94" w:rsidRDefault="0055075C" w:rsidP="00853E94">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1C5453" w:rsidRDefault="001C5453" w:rsidP="00615B5E">
            <w:pPr>
              <w:spacing w:before="0" w:after="0"/>
              <w:rPr>
                <w:rFonts w:ascii="Arial" w:hAnsi="Arial" w:cs="Arial"/>
                <w:b/>
                <w:sz w:val="18"/>
                <w:szCs w:val="18"/>
              </w:rPr>
            </w:pPr>
          </w:p>
          <w:p w:rsidR="00BC590D" w:rsidRPr="00873295" w:rsidRDefault="00BC590D"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r w:rsidRPr="00853E94">
              <w:rPr>
                <w:rFonts w:ascii="Arial" w:hAnsi="Arial" w:cs="Arial"/>
                <w:sz w:val="16"/>
                <w:szCs w:val="16"/>
              </w:rPr>
              <w:t>[ ] Sì   [ ] No</w:t>
            </w:r>
          </w:p>
          <w:p w:rsidR="00F30690" w:rsidRPr="00873295" w:rsidRDefault="00F30690" w:rsidP="00615B5E">
            <w:pPr>
              <w:spacing w:before="0" w:after="0"/>
              <w:rPr>
                <w:rFonts w:ascii="Arial" w:hAnsi="Arial" w:cs="Arial"/>
                <w:b/>
                <w:color w:val="FF0000"/>
                <w:sz w:val="14"/>
                <w:szCs w:val="16"/>
              </w:rPr>
            </w:pPr>
          </w:p>
        </w:tc>
      </w:tr>
      <w:tr w:rsidR="00615B5E" w:rsidRPr="00074909" w:rsidTr="00526212">
        <w:trPr>
          <w:trHeight w:val="663"/>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615B5E" w:rsidRPr="00D977C3" w:rsidRDefault="002D0B96" w:rsidP="00615B5E">
            <w:pPr>
              <w:spacing w:before="0" w:after="0"/>
              <w:jc w:val="both"/>
              <w:rPr>
                <w:rFonts w:ascii="Arial" w:hAnsi="Arial" w:cs="Arial"/>
                <w:i/>
                <w:sz w:val="16"/>
                <w:szCs w:val="16"/>
              </w:rPr>
            </w:pPr>
            <w:r w:rsidRPr="00D977C3">
              <w:rPr>
                <w:rFonts w:ascii="Arial" w:hAnsi="Arial" w:cs="Arial"/>
                <w:i/>
                <w:sz w:val="16"/>
                <w:szCs w:val="16"/>
              </w:rPr>
              <w:t xml:space="preserve">Inoltre al fine di consentire alla stazione appaltante di effettuare le verifiche ed accertamenti in materia di documentazione antimafia il concorrente è tenuto a fornire </w:t>
            </w:r>
            <w:r w:rsidR="00615B5E" w:rsidRPr="00D977C3">
              <w:rPr>
                <w:rFonts w:ascii="Arial" w:hAnsi="Arial" w:cs="Arial"/>
                <w:i/>
                <w:sz w:val="16"/>
                <w:szCs w:val="16"/>
              </w:rPr>
              <w:t xml:space="preserve">le risposte </w:t>
            </w:r>
            <w:r w:rsidR="003934BE" w:rsidRPr="00D977C3">
              <w:rPr>
                <w:rFonts w:ascii="Arial" w:hAnsi="Arial" w:cs="Arial"/>
                <w:i/>
                <w:sz w:val="16"/>
                <w:szCs w:val="16"/>
              </w:rPr>
              <w:t xml:space="preserve">- e comunicare le notizie richieste - </w:t>
            </w:r>
            <w:r w:rsidR="00615B5E" w:rsidRPr="00D977C3">
              <w:rPr>
                <w:rFonts w:ascii="Arial" w:hAnsi="Arial" w:cs="Arial"/>
                <w:i/>
                <w:sz w:val="16"/>
                <w:szCs w:val="16"/>
              </w:rPr>
              <w:t>ai quesiti di cui al presente riquadro:</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bCs/>
                <w:sz w:val="16"/>
                <w:szCs w:val="16"/>
              </w:rPr>
            </w:pPr>
            <w:r w:rsidRPr="009E2A74">
              <w:rPr>
                <w:rFonts w:ascii="Arial" w:hAnsi="Arial" w:cs="Arial"/>
                <w:b/>
                <w:sz w:val="16"/>
                <w:szCs w:val="16"/>
              </w:rPr>
              <w:t>Si dichiara</w:t>
            </w:r>
            <w:r w:rsidRPr="00D977C3">
              <w:rPr>
                <w:rFonts w:ascii="Arial" w:hAnsi="Arial" w:cs="Arial"/>
                <w:sz w:val="16"/>
                <w:szCs w:val="16"/>
              </w:rPr>
              <w:t xml:space="preserve"> </w:t>
            </w:r>
            <w:r w:rsidRPr="00D977C3">
              <w:rPr>
                <w:rFonts w:ascii="Arial" w:hAnsi="Arial" w:cs="Arial"/>
                <w:bCs/>
                <w:sz w:val="16"/>
                <w:szCs w:val="16"/>
              </w:rPr>
              <w:t>che nei propri confronti non sussistono le cause di divieto, di decadenza o di sospensione di cui all’art. 67 del Decreto Legislativo 06/09/2011, n. 159 e successive modifiche ed integrazioni e dei propri familiari conviventi?</w:t>
            </w: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r w:rsidRPr="009E2A74">
              <w:rPr>
                <w:rFonts w:ascii="Arial" w:hAnsi="Arial" w:cs="Arial"/>
                <w:b/>
                <w:sz w:val="16"/>
                <w:szCs w:val="16"/>
              </w:rPr>
              <w:t>Si dichiara</w:t>
            </w:r>
            <w:r w:rsidRPr="00D977C3">
              <w:rPr>
                <w:rFonts w:ascii="Arial" w:hAnsi="Arial" w:cs="Arial"/>
                <w:sz w:val="16"/>
                <w:szCs w:val="16"/>
              </w:rPr>
              <w:t xml:space="preserve"> che </w:t>
            </w:r>
            <w:r w:rsidRPr="00D977C3">
              <w:rPr>
                <w:rFonts w:ascii="Arial" w:hAnsi="Arial" w:cs="Arial"/>
                <w:bCs/>
                <w:sz w:val="16"/>
                <w:szCs w:val="16"/>
              </w:rPr>
              <w:t>le generalità dei propri familiari conviventi sono le seguenti:</w:t>
            </w:r>
          </w:p>
          <w:p w:rsidR="00615B5E" w:rsidRPr="00D977C3" w:rsidRDefault="00615B5E" w:rsidP="00615B5E">
            <w:pPr>
              <w:spacing w:before="0" w:after="0"/>
              <w:jc w:val="both"/>
              <w:rPr>
                <w:rFonts w:ascii="Arial" w:hAnsi="Arial" w:cs="Arial"/>
                <w:bCs/>
                <w:sz w:val="16"/>
                <w:szCs w:val="16"/>
              </w:rPr>
            </w:pPr>
            <w:r w:rsidRPr="00D977C3">
              <w:rPr>
                <w:rFonts w:ascii="Arial" w:hAnsi="Arial" w:cs="Arial"/>
                <w:bCs/>
                <w:sz w:val="16"/>
                <w:szCs w:val="16"/>
              </w:rPr>
              <w:t xml:space="preserve">(Nel riquadro di cui alla colonna a fianco riportare esattamente e puntualmente i seguenti elementi: </w:t>
            </w:r>
            <w:r w:rsidRPr="00D977C3">
              <w:rPr>
                <w:rFonts w:ascii="Arial" w:hAnsi="Arial" w:cs="Arial"/>
                <w:bCs/>
                <w:sz w:val="16"/>
                <w:szCs w:val="16"/>
                <w:u w:val="single"/>
              </w:rPr>
              <w:t xml:space="preserve">Nome/Cognome/Luogo/data di nascita, residenza, e codice </w:t>
            </w:r>
            <w:r w:rsidRPr="00D977C3">
              <w:rPr>
                <w:rFonts w:ascii="Arial" w:hAnsi="Arial" w:cs="Arial"/>
                <w:bCs/>
                <w:sz w:val="16"/>
                <w:szCs w:val="16"/>
                <w:u w:val="single"/>
              </w:rPr>
              <w:lastRenderedPageBreak/>
              <w:t>fiscale</w:t>
            </w:r>
            <w:r w:rsidRPr="00D977C3">
              <w:rPr>
                <w:rFonts w:ascii="Arial" w:hAnsi="Arial" w:cs="Arial"/>
                <w:bCs/>
                <w:sz w:val="16"/>
                <w:szCs w:val="16"/>
              </w:rPr>
              <w:t>)</w:t>
            </w: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Default="00615B5E"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Pr="00D977C3"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i/>
                <w:sz w:val="16"/>
                <w:szCs w:val="16"/>
              </w:rPr>
            </w:pPr>
          </w:p>
          <w:p w:rsidR="00853E94" w:rsidRDefault="00853E94" w:rsidP="00615B5E">
            <w:pPr>
              <w:spacing w:before="0" w:after="0"/>
              <w:jc w:val="both"/>
              <w:rPr>
                <w:rFonts w:ascii="Arial" w:hAnsi="Arial" w:cs="Arial"/>
                <w:i/>
                <w:sz w:val="16"/>
                <w:szCs w:val="16"/>
              </w:rPr>
            </w:pPr>
          </w:p>
          <w:p w:rsidR="00853E94" w:rsidRDefault="00853E94" w:rsidP="00615B5E">
            <w:pPr>
              <w:spacing w:before="0" w:after="0"/>
              <w:jc w:val="both"/>
              <w:rPr>
                <w:rFonts w:ascii="Arial" w:hAnsi="Arial" w:cs="Arial"/>
                <w:i/>
                <w:sz w:val="16"/>
                <w:szCs w:val="16"/>
              </w:rPr>
            </w:pPr>
          </w:p>
          <w:p w:rsidR="00615B5E" w:rsidRPr="00D977C3" w:rsidRDefault="00615B5E" w:rsidP="00615B5E">
            <w:pPr>
              <w:spacing w:before="0" w:after="0"/>
              <w:jc w:val="both"/>
              <w:rPr>
                <w:rFonts w:ascii="Arial" w:hAnsi="Arial" w:cs="Arial"/>
                <w:i/>
                <w:sz w:val="16"/>
                <w:szCs w:val="16"/>
              </w:rPr>
            </w:pPr>
            <w:r w:rsidRPr="00D977C3">
              <w:rPr>
                <w:rFonts w:ascii="Arial" w:hAnsi="Arial" w:cs="Arial"/>
                <w:i/>
                <w:sz w:val="16"/>
                <w:szCs w:val="16"/>
              </w:rPr>
              <w:t xml:space="preserve">[A tal riguardo la Stazione Appaltante fa presente che successivamente provvederà ad attivare a mezzo del percorso telematico SICEANT la procedura di sistema per la richiesta di informazioni antimafia ovvero, nel caso di specie, della COMUNICAZIONE ANTIMAFIA, corredata delle dichiarazioni sostitutive, ai fini delle verifiche di cui agli artt. 84 e seguenti del Decreto Legislativo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159/2011 e successive modifiche ed integrazioni.]</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center"/>
              <w:rPr>
                <w:rFonts w:ascii="Arial" w:hAnsi="Arial" w:cs="Arial"/>
                <w:i/>
                <w:sz w:val="16"/>
                <w:szCs w:val="16"/>
              </w:rPr>
            </w:pPr>
            <w:r w:rsidRPr="00D977C3">
              <w:rPr>
                <w:rFonts w:ascii="Arial" w:hAnsi="Arial" w:cs="Arial"/>
                <w:b/>
                <w:i/>
                <w:sz w:val="16"/>
                <w:szCs w:val="16"/>
              </w:rPr>
              <w:t>In alternativa</w:t>
            </w:r>
            <w:r w:rsidRPr="00D977C3">
              <w:rPr>
                <w:rFonts w:ascii="Arial" w:hAnsi="Arial" w:cs="Arial"/>
                <w:i/>
                <w:sz w:val="16"/>
                <w:szCs w:val="16"/>
              </w:rPr>
              <w:t>:</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r w:rsidRPr="00D977C3">
              <w:rPr>
                <w:rFonts w:ascii="Arial" w:hAnsi="Arial" w:cs="Arial"/>
                <w:sz w:val="16"/>
                <w:szCs w:val="16"/>
              </w:rPr>
              <w:t>Si dichiara di non avere familiari conviventi</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r w:rsidRPr="00D977C3">
              <w:rPr>
                <w:rFonts w:ascii="Arial" w:hAnsi="Arial" w:cs="Arial"/>
                <w:b/>
                <w:sz w:val="16"/>
                <w:szCs w:val="16"/>
              </w:rPr>
              <w:t>NOTE A CHIARIMENTO:</w:t>
            </w:r>
            <w:r w:rsidRPr="00D977C3">
              <w:rPr>
                <w:rFonts w:ascii="Arial" w:hAnsi="Arial" w:cs="Arial"/>
                <w:sz w:val="16"/>
                <w:szCs w:val="16"/>
              </w:rPr>
              <w:t xml:space="preserve"> </w:t>
            </w:r>
          </w:p>
          <w:p w:rsidR="00615B5E" w:rsidRPr="00D977C3" w:rsidRDefault="00615B5E" w:rsidP="00615B5E">
            <w:pPr>
              <w:spacing w:before="0" w:after="0"/>
              <w:jc w:val="both"/>
              <w:rPr>
                <w:rFonts w:ascii="Arial" w:hAnsi="Arial" w:cs="Arial"/>
                <w:sz w:val="16"/>
                <w:szCs w:val="16"/>
              </w:rPr>
            </w:pPr>
            <w:r w:rsidRPr="00D977C3">
              <w:rPr>
                <w:rFonts w:ascii="Arial" w:hAnsi="Arial" w:cs="Arial"/>
                <w:sz w:val="16"/>
                <w:szCs w:val="16"/>
              </w:rPr>
              <w:t xml:space="preserve">1°) Si precisa che l’indicazione dei familiari conviventi deve essere resa </w:t>
            </w:r>
            <w:r w:rsidRPr="00D977C3">
              <w:rPr>
                <w:rFonts w:ascii="Arial" w:hAnsi="Arial" w:cs="Arial"/>
                <w:b/>
                <w:sz w:val="16"/>
                <w:szCs w:val="16"/>
              </w:rPr>
              <w:t>in relazione ai soli soggetti conviventi che hanno la maggio</w:t>
            </w:r>
            <w:r w:rsidR="000C7000" w:rsidRPr="00D977C3">
              <w:rPr>
                <w:rFonts w:ascii="Arial" w:hAnsi="Arial" w:cs="Arial"/>
                <w:b/>
                <w:sz w:val="16"/>
                <w:szCs w:val="16"/>
              </w:rPr>
              <w:t>re età</w:t>
            </w:r>
            <w:r w:rsidR="000C7000" w:rsidRPr="00D977C3">
              <w:rPr>
                <w:rFonts w:ascii="Arial" w:hAnsi="Arial" w:cs="Arial"/>
                <w:sz w:val="16"/>
                <w:szCs w:val="16"/>
              </w:rPr>
              <w:t xml:space="preserve"> (dai diciottenni in poi) ai sensi e per gli effetti di quanto previsto dall’articolo 85, comma 3 del D. </w:t>
            </w:r>
            <w:proofErr w:type="spellStart"/>
            <w:r w:rsidR="000C7000" w:rsidRPr="00D977C3">
              <w:rPr>
                <w:rFonts w:ascii="Arial" w:hAnsi="Arial" w:cs="Arial"/>
                <w:sz w:val="16"/>
                <w:szCs w:val="16"/>
              </w:rPr>
              <w:t>Lgs</w:t>
            </w:r>
            <w:proofErr w:type="spellEnd"/>
            <w:r w:rsidR="000C7000" w:rsidRPr="00D977C3">
              <w:rPr>
                <w:rFonts w:ascii="Arial" w:hAnsi="Arial" w:cs="Arial"/>
                <w:sz w:val="16"/>
                <w:szCs w:val="16"/>
              </w:rPr>
              <w:t xml:space="preserve">. </w:t>
            </w:r>
            <w:proofErr w:type="spellStart"/>
            <w:r w:rsidR="000C7000" w:rsidRPr="00D977C3">
              <w:rPr>
                <w:rFonts w:ascii="Arial" w:hAnsi="Arial" w:cs="Arial"/>
                <w:sz w:val="16"/>
                <w:szCs w:val="16"/>
              </w:rPr>
              <w:t>n°</w:t>
            </w:r>
            <w:proofErr w:type="spellEnd"/>
            <w:r w:rsidR="000C7000" w:rsidRPr="00D977C3">
              <w:rPr>
                <w:rFonts w:ascii="Arial" w:hAnsi="Arial" w:cs="Arial"/>
                <w:sz w:val="16"/>
                <w:szCs w:val="16"/>
              </w:rPr>
              <w:t xml:space="preserve"> 159 del 6.9.2011 e ss. mm. ed </w:t>
            </w:r>
            <w:proofErr w:type="spellStart"/>
            <w:r w:rsidR="000C7000" w:rsidRPr="00D977C3">
              <w:rPr>
                <w:rFonts w:ascii="Arial" w:hAnsi="Arial" w:cs="Arial"/>
                <w:sz w:val="16"/>
                <w:szCs w:val="16"/>
              </w:rPr>
              <w:t>ii</w:t>
            </w:r>
            <w:proofErr w:type="spellEnd"/>
            <w:r w:rsidR="000C7000" w:rsidRPr="00D977C3">
              <w:rPr>
                <w:rFonts w:ascii="Arial" w:hAnsi="Arial" w:cs="Arial"/>
                <w:sz w:val="16"/>
                <w:szCs w:val="16"/>
              </w:rPr>
              <w:t>;</w:t>
            </w:r>
          </w:p>
          <w:p w:rsidR="00615B5E" w:rsidRPr="00D977C3" w:rsidRDefault="00615B5E" w:rsidP="00615B5E">
            <w:pPr>
              <w:spacing w:before="0" w:after="0"/>
              <w:jc w:val="both"/>
              <w:rPr>
                <w:rFonts w:ascii="Arial" w:hAnsi="Arial" w:cs="Arial"/>
                <w:b/>
                <w:sz w:val="16"/>
                <w:szCs w:val="16"/>
              </w:rPr>
            </w:pPr>
            <w:r w:rsidRPr="00D977C3">
              <w:rPr>
                <w:rFonts w:ascii="Arial" w:hAnsi="Arial" w:cs="Arial"/>
                <w:sz w:val="16"/>
                <w:szCs w:val="16"/>
              </w:rPr>
              <w:t>2°) Si precisa ancora che l’indicazione dei familiari conviventi va resa con specifico riferimento ad ogni soggetto indicato al comma 3 dell’articolo 80</w:t>
            </w:r>
            <w:r w:rsidR="000C7000" w:rsidRPr="00D977C3">
              <w:rPr>
                <w:rFonts w:ascii="Arial" w:hAnsi="Arial" w:cs="Arial"/>
                <w:sz w:val="16"/>
                <w:szCs w:val="16"/>
              </w:rPr>
              <w:t xml:space="preserve"> del Codice degli appalti pubblici</w:t>
            </w:r>
            <w:r w:rsidRPr="00D977C3">
              <w:rPr>
                <w:rFonts w:ascii="Arial" w:hAnsi="Arial" w:cs="Arial"/>
                <w:sz w:val="16"/>
                <w:szCs w:val="16"/>
              </w:rPr>
              <w:t>, che abbia od appartenga ad un proprio nucleo familiare</w:t>
            </w:r>
            <w:r w:rsidRPr="00D977C3">
              <w:rPr>
                <w:rFonts w:ascii="Arial" w:hAnsi="Arial" w:cs="Arial"/>
                <w:color w:val="1F497D"/>
                <w:sz w:val="16"/>
                <w:szCs w:val="16"/>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15B5E" w:rsidRPr="00873295" w:rsidRDefault="00615B5E" w:rsidP="00615B5E">
            <w:pPr>
              <w:spacing w:before="0" w:after="0"/>
              <w:rPr>
                <w:rFonts w:ascii="Arial" w:hAnsi="Arial" w:cs="Arial"/>
                <w:b/>
                <w:color w:val="FF0000"/>
                <w:sz w:val="14"/>
                <w:szCs w:val="16"/>
              </w:rPr>
            </w:pPr>
          </w:p>
          <w:p w:rsidR="00615B5E" w:rsidRPr="00873295" w:rsidRDefault="00615B5E" w:rsidP="00615B5E">
            <w:pPr>
              <w:spacing w:before="0" w:after="0"/>
              <w:rPr>
                <w:rFonts w:ascii="Arial" w:hAnsi="Arial" w:cs="Arial"/>
                <w:b/>
                <w:color w:val="FF0000"/>
                <w:sz w:val="14"/>
                <w:szCs w:val="16"/>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color w:val="FF0000"/>
                <w:sz w:val="18"/>
                <w:szCs w:val="18"/>
              </w:rPr>
            </w:pPr>
            <w:r w:rsidRPr="00853E94">
              <w:rPr>
                <w:rFonts w:ascii="Arial" w:hAnsi="Arial" w:cs="Arial"/>
                <w:sz w:val="16"/>
                <w:szCs w:val="16"/>
              </w:rPr>
              <w:t>Nome/</w:t>
            </w:r>
            <w:r w:rsidRPr="00853E94">
              <w:rPr>
                <w:rFonts w:ascii="Arial" w:hAnsi="Arial" w:cs="Arial"/>
                <w:bCs/>
                <w:sz w:val="16"/>
                <w:szCs w:val="16"/>
              </w:rPr>
              <w:t>Cognome/Luogo</w:t>
            </w:r>
            <w:r w:rsidR="000C7000" w:rsidRPr="00853E94">
              <w:rPr>
                <w:rFonts w:ascii="Arial" w:hAnsi="Arial" w:cs="Arial"/>
                <w:bCs/>
                <w:sz w:val="16"/>
                <w:szCs w:val="16"/>
              </w:rPr>
              <w:t xml:space="preserve">/data di nascita, residenza e Cod. Fiscale </w:t>
            </w:r>
            <w:r w:rsidRPr="00853E94">
              <w:rPr>
                <w:rFonts w:ascii="Arial" w:hAnsi="Arial" w:cs="Arial"/>
                <w:bCs/>
                <w:sz w:val="16"/>
                <w:szCs w:val="16"/>
              </w:rPr>
              <w:t>________________________________________________</w:t>
            </w:r>
            <w:r w:rsidRPr="00853E94">
              <w:rPr>
                <w:rFonts w:ascii="Arial" w:hAnsi="Arial" w:cs="Arial"/>
                <w:bCs/>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7000" w:rsidRPr="00853E94">
              <w:rPr>
                <w:rFonts w:ascii="Arial" w:hAnsi="Arial" w:cs="Arial"/>
                <w:bCs/>
                <w:sz w:val="16"/>
                <w:szCs w:val="16"/>
              </w:rPr>
              <w:t>______</w:t>
            </w:r>
            <w:r w:rsidRPr="00853E94">
              <w:rPr>
                <w:rFonts w:ascii="Arial" w:hAnsi="Arial" w:cs="Arial"/>
                <w:color w:val="FF0000"/>
                <w:sz w:val="18"/>
                <w:szCs w:val="18"/>
              </w:rPr>
              <w:t xml:space="preserve"> </w:t>
            </w:r>
          </w:p>
          <w:p w:rsidR="00615B5E" w:rsidRPr="00873295" w:rsidRDefault="00615B5E" w:rsidP="00F30690">
            <w:pPr>
              <w:spacing w:before="0" w:after="0"/>
              <w:rPr>
                <w:rFonts w:ascii="Arial" w:hAnsi="Arial" w:cs="Arial"/>
                <w:b/>
                <w:sz w:val="14"/>
                <w:szCs w:val="16"/>
              </w:rPr>
            </w:pPr>
          </w:p>
          <w:p w:rsidR="00615B5E" w:rsidRDefault="00615B5E" w:rsidP="00615B5E">
            <w:pPr>
              <w:rPr>
                <w:rFonts w:ascii="Arial" w:hAnsi="Arial" w:cs="Arial"/>
                <w:sz w:val="14"/>
                <w:szCs w:val="16"/>
              </w:rPr>
            </w:pPr>
          </w:p>
          <w:p w:rsidR="005914E5" w:rsidRDefault="005914E5" w:rsidP="00615B5E">
            <w:pPr>
              <w:rPr>
                <w:rFonts w:ascii="Arial" w:hAnsi="Arial" w:cs="Arial"/>
                <w:sz w:val="14"/>
                <w:szCs w:val="16"/>
              </w:rPr>
            </w:pPr>
          </w:p>
          <w:p w:rsidR="00161CEE" w:rsidRDefault="00161CEE" w:rsidP="00615B5E">
            <w:pPr>
              <w:rPr>
                <w:rFonts w:ascii="Arial" w:hAnsi="Arial" w:cs="Arial"/>
                <w:sz w:val="14"/>
                <w:szCs w:val="16"/>
              </w:rPr>
            </w:pPr>
          </w:p>
          <w:p w:rsidR="00615B5E" w:rsidRPr="00873295" w:rsidRDefault="00615B5E"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853E94" w:rsidRDefault="00853E94"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73295" w:rsidRDefault="00615B5E" w:rsidP="00615B5E">
            <w:pPr>
              <w:rPr>
                <w:rFonts w:ascii="Arial" w:hAnsi="Arial" w:cs="Arial"/>
                <w:sz w:val="14"/>
                <w:szCs w:val="16"/>
              </w:rPr>
            </w:pPr>
          </w:p>
          <w:p w:rsidR="00615B5E" w:rsidRPr="00873295" w:rsidRDefault="00615B5E" w:rsidP="00615B5E">
            <w:pPr>
              <w:rPr>
                <w:rFonts w:ascii="Arial" w:hAnsi="Arial" w:cs="Arial"/>
                <w:sz w:val="14"/>
                <w:szCs w:val="16"/>
              </w:rPr>
            </w:pPr>
          </w:p>
        </w:tc>
      </w:tr>
      <w:tr w:rsidR="003073D6"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9E2A74">
              <w:rPr>
                <w:rFonts w:ascii="Arial" w:hAnsi="Arial" w:cs="Arial"/>
                <w:b/>
                <w:sz w:val="16"/>
                <w:szCs w:val="16"/>
              </w:rPr>
              <w:lastRenderedPageBreak/>
              <w:t>Si dichiara</w:t>
            </w:r>
            <w:r w:rsidRPr="00D977C3">
              <w:rPr>
                <w:rFonts w:ascii="Arial" w:hAnsi="Arial" w:cs="Arial"/>
                <w:sz w:val="16"/>
                <w:szCs w:val="16"/>
              </w:rPr>
              <w:t xml:space="preserve"> ai fini delle comunicazioni (ex artt.52 e 76 del D. </w:t>
            </w:r>
            <w:proofErr w:type="spellStart"/>
            <w:r w:rsidRPr="00D977C3">
              <w:rPr>
                <w:rFonts w:ascii="Arial" w:hAnsi="Arial" w:cs="Arial"/>
                <w:sz w:val="16"/>
                <w:szCs w:val="16"/>
              </w:rPr>
              <w:t>Lgs</w:t>
            </w:r>
            <w:proofErr w:type="spellEnd"/>
            <w:r w:rsidRPr="00D977C3">
              <w:rPr>
                <w:rFonts w:ascii="Arial" w:hAnsi="Arial" w:cs="Arial"/>
                <w:sz w:val="16"/>
                <w:szCs w:val="16"/>
              </w:rPr>
              <w:t>. 50/2016) relative al presente appalto di eleggere il seguente domicilio: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6034B" w:rsidRDefault="003073D6" w:rsidP="00526212">
            <w:pPr>
              <w:spacing w:before="0" w:after="0"/>
              <w:rPr>
                <w:rFonts w:ascii="Arial" w:hAnsi="Arial" w:cs="Arial"/>
                <w:b/>
                <w:sz w:val="18"/>
                <w:szCs w:val="18"/>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3073D6" w:rsidRPr="0096034B" w:rsidRDefault="003073D6" w:rsidP="00526212">
            <w:pPr>
              <w:spacing w:before="0" w:after="0"/>
              <w:rPr>
                <w:rFonts w:ascii="Arial" w:hAnsi="Arial" w:cs="Arial"/>
                <w:b/>
                <w:sz w:val="18"/>
                <w:szCs w:val="18"/>
              </w:rPr>
            </w:pPr>
          </w:p>
        </w:tc>
      </w:tr>
      <w:tr w:rsidR="003073D6"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53E94" w:rsidRDefault="003073D6" w:rsidP="00526212">
            <w:pPr>
              <w:jc w:val="both"/>
              <w:rPr>
                <w:rFonts w:ascii="Arial" w:hAnsi="Arial" w:cs="Arial"/>
                <w:sz w:val="16"/>
                <w:szCs w:val="16"/>
              </w:rPr>
            </w:pPr>
            <w:r w:rsidRPr="00D977C3">
              <w:rPr>
                <w:rFonts w:ascii="Arial" w:hAnsi="Arial" w:cs="Arial"/>
                <w:sz w:val="16"/>
                <w:szCs w:val="16"/>
              </w:rPr>
              <w:t>Si autorizza inoltre la Stazione Appaltante ad utilizzare il seguente indirizzo di posta elettronica certificata:</w:t>
            </w:r>
          </w:p>
          <w:p w:rsidR="00D977C3" w:rsidRDefault="00D977C3" w:rsidP="00526212">
            <w:pPr>
              <w:jc w:val="both"/>
              <w:rPr>
                <w:rFonts w:ascii="Arial" w:hAnsi="Arial" w:cs="Arial"/>
                <w:sz w:val="16"/>
                <w:szCs w:val="16"/>
              </w:rPr>
            </w:pPr>
          </w:p>
          <w:p w:rsidR="00853E94" w:rsidRDefault="00853E94" w:rsidP="00526212">
            <w:pPr>
              <w:jc w:val="both"/>
              <w:rPr>
                <w:rFonts w:ascii="Arial" w:hAnsi="Arial" w:cs="Arial"/>
                <w:sz w:val="16"/>
                <w:szCs w:val="16"/>
              </w:rPr>
            </w:pPr>
          </w:p>
          <w:p w:rsidR="003073D6" w:rsidRPr="00D977C3" w:rsidRDefault="003073D6"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3073D6" w:rsidRPr="00853E94" w:rsidRDefault="00853E94" w:rsidP="00853E94">
            <w:pPr>
              <w:rPr>
                <w:rFonts w:ascii="Arial" w:hAnsi="Arial" w:cs="Arial"/>
                <w:sz w:val="16"/>
                <w:szCs w:val="16"/>
              </w:rPr>
            </w:pPr>
            <w:r>
              <w:rPr>
                <w:rFonts w:ascii="Arial" w:hAnsi="Arial" w:cs="Arial"/>
                <w:sz w:val="16"/>
                <w:szCs w:val="16"/>
              </w:rPr>
              <w:t>_____________________________________________</w:t>
            </w:r>
          </w:p>
          <w:p w:rsidR="00853E94" w:rsidRDefault="00853E94" w:rsidP="00853E94">
            <w:pPr>
              <w:rPr>
                <w:rFonts w:ascii="Arial" w:hAnsi="Arial" w:cs="Arial"/>
                <w:sz w:val="16"/>
                <w:szCs w:val="16"/>
              </w:rPr>
            </w:pPr>
          </w:p>
          <w:p w:rsidR="003073D6" w:rsidRPr="00853E94" w:rsidRDefault="003073D6" w:rsidP="00853E94">
            <w:pPr>
              <w:rPr>
                <w:rFonts w:ascii="Arial" w:hAnsi="Arial" w:cs="Arial"/>
                <w:sz w:val="16"/>
                <w:szCs w:val="16"/>
              </w:rPr>
            </w:pPr>
            <w:r w:rsidRPr="00853E94">
              <w:rPr>
                <w:rFonts w:ascii="Arial" w:hAnsi="Arial" w:cs="Arial"/>
                <w:sz w:val="16"/>
                <w:szCs w:val="16"/>
              </w:rPr>
              <w:t>(riportare qui sotto l’indirizzo e-mail ordinaria)</w:t>
            </w:r>
          </w:p>
          <w:p w:rsidR="003073D6" w:rsidRPr="0096034B" w:rsidRDefault="003073D6" w:rsidP="00853E94">
            <w:pPr>
              <w:rPr>
                <w:rFonts w:ascii="Arial" w:hAnsi="Arial" w:cs="Arial"/>
                <w:b/>
                <w:sz w:val="18"/>
                <w:szCs w:val="18"/>
              </w:rPr>
            </w:pPr>
            <w:r w:rsidRPr="00853E94">
              <w:rPr>
                <w:rFonts w:ascii="Arial" w:hAnsi="Arial" w:cs="Arial"/>
                <w:sz w:val="16"/>
                <w:szCs w:val="16"/>
              </w:rPr>
              <w:t>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xml:space="preserve">,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nel caso di associazione o consorzio o GEIE non ancora costituito, che in caso di aggiudicazione, sarà conferito mandato speciale con rappresentanza o funzioni di capogruppo all’Impresa:</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assumere l’impegno, in caso di </w:t>
            </w:r>
            <w:r w:rsidRPr="00D977C3">
              <w:rPr>
                <w:rFonts w:ascii="Arial" w:hAnsi="Arial" w:cs="Arial"/>
                <w:sz w:val="16"/>
                <w:szCs w:val="16"/>
              </w:rPr>
              <w:lastRenderedPageBreak/>
              <w:t>aggiudicazione, ad uniformarsi alla disciplina vigente in materia di appalti pubblici con riguardo alla associazioni temporanee o consorzi o GEIE?</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AD0892" w:rsidRPr="00D977C3" w:rsidRDefault="00AD0892"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widowControl w:val="0"/>
              <w:suppressAutoHyphens w:val="0"/>
              <w:spacing w:before="0" w:after="0"/>
              <w:jc w:val="both"/>
              <w:rPr>
                <w:rFonts w:ascii="Arial" w:hAnsi="Arial" w:cs="Arial"/>
                <w:sz w:val="16"/>
                <w:szCs w:val="16"/>
              </w:rPr>
            </w:pPr>
            <w:r w:rsidRPr="009E2A74">
              <w:rPr>
                <w:rFonts w:ascii="Arial" w:hAnsi="Arial" w:cs="Arial"/>
                <w:b/>
                <w:sz w:val="16"/>
                <w:szCs w:val="16"/>
              </w:rPr>
              <w:lastRenderedPageBreak/>
              <w:t>Si dichiara</w:t>
            </w:r>
            <w:r w:rsidRPr="00D977C3">
              <w:rPr>
                <w:rFonts w:ascii="Arial" w:hAnsi="Arial" w:cs="Arial"/>
                <w:sz w:val="16"/>
                <w:szCs w:val="16"/>
              </w:rPr>
              <w:t xml:space="preserve">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3073D6" w:rsidRPr="00D977C3" w:rsidRDefault="003073D6"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3073D6" w:rsidRPr="00D977C3" w:rsidRDefault="003073D6"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3073D6" w:rsidRPr="00D977C3" w:rsidRDefault="003073D6" w:rsidP="00526212">
            <w:pPr>
              <w:widowControl w:val="0"/>
              <w:suppressAutoHyphens w:val="0"/>
              <w:spacing w:before="0" w:after="0"/>
              <w:jc w:val="center"/>
              <w:rPr>
                <w:rFonts w:ascii="Arial" w:hAnsi="Arial" w:cs="Arial"/>
                <w:sz w:val="16"/>
                <w:szCs w:val="16"/>
              </w:rPr>
            </w:pPr>
          </w:p>
          <w:p w:rsidR="003073D6" w:rsidRPr="00D977C3" w:rsidRDefault="003073D6"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 ] Sì   [ ] No</w:t>
            </w: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853E94">
            <w:pPr>
              <w:spacing w:before="0" w:after="0"/>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xml:space="preserve"> ai sensi dell’articolo 48, comma 7 del Codice l’assenza di partecipazione plurima da parte dell’op</w:t>
            </w:r>
            <w:r w:rsidR="00D8717C" w:rsidRPr="00D977C3">
              <w:rPr>
                <w:rFonts w:ascii="Arial" w:hAnsi="Arial" w:cs="Arial"/>
                <w:sz w:val="16"/>
                <w:szCs w:val="16"/>
              </w:rPr>
              <w:t>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p>
          <w:p w:rsidR="003073D6" w:rsidRPr="00853E94" w:rsidRDefault="009E2A74" w:rsidP="00853E94">
            <w:pPr>
              <w:spacing w:before="0" w:after="0"/>
              <w:rPr>
                <w:rFonts w:ascii="Arial" w:hAnsi="Arial" w:cs="Arial"/>
                <w:sz w:val="16"/>
                <w:szCs w:val="16"/>
              </w:rPr>
            </w:pPr>
            <w:r w:rsidRPr="00853E94">
              <w:rPr>
                <w:rFonts w:ascii="Arial" w:hAnsi="Arial" w:cs="Arial"/>
                <w:sz w:val="16"/>
                <w:szCs w:val="16"/>
              </w:rPr>
              <w:t>[ ] Sì   [ ] No</w:t>
            </w:r>
          </w:p>
        </w:tc>
      </w:tr>
      <w:tr w:rsidR="009E2A74"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9E2A74" w:rsidRPr="009E2A74" w:rsidRDefault="009E2A74" w:rsidP="00463BA2">
            <w:pPr>
              <w:spacing w:before="0" w:after="0"/>
              <w:jc w:val="both"/>
              <w:rPr>
                <w:rFonts w:ascii="Arial" w:hAnsi="Arial" w:cs="Arial"/>
                <w:sz w:val="16"/>
                <w:szCs w:val="16"/>
              </w:rPr>
            </w:pPr>
            <w:r w:rsidRPr="009E2A74">
              <w:rPr>
                <w:rFonts w:ascii="Arial" w:hAnsi="Arial" w:cs="Arial"/>
                <w:b/>
                <w:sz w:val="16"/>
                <w:szCs w:val="16"/>
              </w:rPr>
              <w:t>Si dichiara</w:t>
            </w:r>
            <w:r w:rsidRPr="009E2A74">
              <w:rPr>
                <w:rFonts w:ascii="Arial" w:hAnsi="Arial" w:cs="Arial"/>
                <w:sz w:val="16"/>
                <w:szCs w:val="16"/>
              </w:rPr>
              <w:t xml:space="preserve"> </w:t>
            </w:r>
            <w:r w:rsidR="00463BA2">
              <w:rPr>
                <w:rFonts w:ascii="Arial" w:hAnsi="Arial" w:cs="Arial"/>
                <w:sz w:val="16"/>
                <w:szCs w:val="16"/>
              </w:rPr>
              <w:t>di avere un</w:t>
            </w:r>
            <w:r w:rsidR="00463BA2" w:rsidRPr="00463BA2">
              <w:rPr>
                <w:rFonts w:ascii="Arial" w:hAnsi="Arial" w:cs="Arial"/>
                <w:sz w:val="16"/>
                <w:szCs w:val="16"/>
              </w:rPr>
              <w:t xml:space="preserve"> fatturato globale negli ultimi tre esercizi di cui sia stato approvato il bilancio, antecedenti l’indizione della presente procedura di gara, pari ad almeno 1.200.000,00;</w:t>
            </w:r>
            <w:r w:rsidRPr="009E2A74">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9E2A74" w:rsidP="0084462D">
            <w:pPr>
              <w:spacing w:before="0" w:after="0"/>
              <w:rPr>
                <w:rFonts w:ascii="Arial" w:hAnsi="Arial" w:cs="Arial"/>
                <w:b/>
                <w:sz w:val="18"/>
                <w:szCs w:val="18"/>
              </w:rPr>
            </w:pPr>
            <w:r w:rsidRPr="00853E94">
              <w:rPr>
                <w:rFonts w:ascii="Arial" w:hAnsi="Arial" w:cs="Arial"/>
                <w:sz w:val="16"/>
                <w:szCs w:val="16"/>
              </w:rPr>
              <w:t>[ ] Sì   [ ] No</w:t>
            </w:r>
          </w:p>
        </w:tc>
      </w:tr>
      <w:tr w:rsidR="009E2A74"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9E2A74" w:rsidRPr="00D977C3" w:rsidRDefault="009E2A74" w:rsidP="009E2A74">
            <w:pPr>
              <w:spacing w:before="0" w:after="0"/>
              <w:jc w:val="both"/>
              <w:rPr>
                <w:rFonts w:ascii="Arial" w:hAnsi="Arial" w:cs="Arial"/>
                <w:b/>
                <w:sz w:val="16"/>
                <w:szCs w:val="16"/>
              </w:rPr>
            </w:pPr>
            <w:r w:rsidRPr="009E2A74">
              <w:rPr>
                <w:rFonts w:ascii="Arial" w:hAnsi="Arial" w:cs="Arial"/>
                <w:b/>
                <w:sz w:val="16"/>
                <w:szCs w:val="16"/>
              </w:rPr>
              <w:t>Si dichiara</w:t>
            </w:r>
            <w:r w:rsidRPr="009E2A74">
              <w:rPr>
                <w:rFonts w:ascii="Arial" w:hAnsi="Arial" w:cs="Arial"/>
                <w:sz w:val="16"/>
                <w:szCs w:val="16"/>
              </w:rPr>
              <w:t xml:space="preserve"> </w:t>
            </w:r>
            <w:r w:rsidR="00463BA2" w:rsidRPr="00463BA2">
              <w:rPr>
                <w:rFonts w:ascii="Arial" w:hAnsi="Arial" w:cs="Arial"/>
                <w:sz w:val="16"/>
                <w:szCs w:val="16"/>
              </w:rPr>
              <w:t>di aver eseguito nell’ultimo triennio antecedente l’indizione della presente procedura almeno tre servizi analoghi a quelli dell’oggetto del presente appalto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9E2A74" w:rsidP="0084462D">
            <w:pPr>
              <w:spacing w:before="0" w:after="0"/>
              <w:rPr>
                <w:rFonts w:ascii="Arial" w:hAnsi="Arial" w:cs="Arial"/>
                <w:b/>
                <w:sz w:val="18"/>
                <w:szCs w:val="18"/>
              </w:rPr>
            </w:pPr>
            <w:r w:rsidRPr="00853E94">
              <w:rPr>
                <w:rFonts w:ascii="Arial" w:hAnsi="Arial" w:cs="Arial"/>
                <w:sz w:val="16"/>
                <w:szCs w:val="16"/>
              </w:rPr>
              <w:t>[ ] Sì   [ ] No</w:t>
            </w:r>
          </w:p>
        </w:tc>
      </w:tr>
      <w:tr w:rsidR="00AD0892"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Default="00AD0892" w:rsidP="0084462D">
            <w:pPr>
              <w:spacing w:before="0" w:after="0"/>
              <w:rPr>
                <w:rFonts w:ascii="Arial" w:hAnsi="Arial" w:cs="Arial"/>
                <w:b/>
                <w:sz w:val="18"/>
                <w:szCs w:val="18"/>
              </w:rPr>
            </w:pPr>
          </w:p>
          <w:p w:rsidR="00AD0892" w:rsidRDefault="00AD0892" w:rsidP="0084462D">
            <w:pPr>
              <w:spacing w:before="0" w:after="0"/>
              <w:rPr>
                <w:rFonts w:ascii="Arial" w:hAnsi="Arial" w:cs="Arial"/>
                <w:b/>
                <w:sz w:val="18"/>
                <w:szCs w:val="18"/>
              </w:rPr>
            </w:pPr>
          </w:p>
          <w:p w:rsidR="00AD0892" w:rsidRPr="00F00871" w:rsidRDefault="00AD0892" w:rsidP="0084462D">
            <w:pPr>
              <w:spacing w:before="0" w:after="0"/>
              <w:rPr>
                <w:rFonts w:ascii="Arial" w:hAnsi="Arial" w:cs="Arial"/>
                <w:sz w:val="16"/>
                <w:szCs w:val="16"/>
              </w:rPr>
            </w:pPr>
            <w:r w:rsidRPr="00F00871">
              <w:rPr>
                <w:rFonts w:ascii="Arial" w:hAnsi="Arial" w:cs="Arial"/>
                <w:sz w:val="16"/>
                <w:szCs w:val="16"/>
              </w:rPr>
              <w:t>[ ] Sì   [ ] No</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w:t>
            </w:r>
            <w:r w:rsidR="00627223" w:rsidRPr="00D977C3">
              <w:rPr>
                <w:rFonts w:ascii="Arial" w:hAnsi="Arial" w:cs="Arial"/>
                <w:sz w:val="16"/>
                <w:szCs w:val="16"/>
              </w:rPr>
              <w:t>prestazione</w:t>
            </w:r>
            <w:r w:rsidRPr="00D977C3">
              <w:rPr>
                <w:rFonts w:ascii="Arial" w:hAnsi="Arial" w:cs="Arial"/>
                <w:sz w:val="16"/>
                <w:szCs w:val="16"/>
              </w:rPr>
              <w:t xml:space="preserv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D8717C" w:rsidRPr="00D977C3" w:rsidRDefault="00D8717C" w:rsidP="00D8717C">
            <w:pPr>
              <w:widowControl w:val="0"/>
              <w:suppressAutoHyphens w:val="0"/>
              <w:spacing w:before="0" w:after="0"/>
              <w:jc w:val="both"/>
              <w:rPr>
                <w:rFonts w:ascii="Arial" w:hAnsi="Arial" w:cs="Arial"/>
                <w:b/>
                <w:sz w:val="16"/>
                <w:szCs w:val="16"/>
              </w:rPr>
            </w:pPr>
          </w:p>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obbligarsi, in caso di aggiudicazione,  a mettere a disposizione, personale idoneo, correttamente e specificamente formato, in numero adeguato alla regolare esecuzione dell’intervento e di ogni sua fase attuativa nel rispetto delle modalità e tempi di esecuzione della prestazione/fornitura/lavori?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prescrizioni riportate nella specifica disciplina di gara e di quanto tutto stabilito nella ulteriore documentazione di gara pertinente allegata alla disciplina di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r w:rsidRPr="00B873AB">
              <w:rPr>
                <w:rFonts w:ascii="Arial" w:hAnsi="Arial" w:cs="Arial"/>
                <w:b/>
                <w:sz w:val="18"/>
                <w:szCs w:val="18"/>
              </w:rPr>
              <w:t xml:space="preserve"> </w:t>
            </w:r>
          </w:p>
        </w:tc>
      </w:tr>
      <w:tr w:rsidR="003073D6"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716FED" w:rsidRPr="00D977C3" w:rsidRDefault="003073D6"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w:t>
            </w:r>
            <w:r w:rsidRPr="00D977C3">
              <w:rPr>
                <w:rFonts w:ascii="Arial" w:hAnsi="Arial" w:cs="Arial"/>
                <w:sz w:val="16"/>
                <w:szCs w:val="16"/>
              </w:rPr>
              <w:lastRenderedPageBreak/>
              <w:t>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lastRenderedPageBreak/>
              <w:t>[ ] Sì   [ ] No</w:t>
            </w:r>
          </w:p>
        </w:tc>
      </w:tr>
      <w:tr w:rsidR="003073D6"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lastRenderedPageBreak/>
              <w:t xml:space="preserve">Si dichiara </w:t>
            </w:r>
            <w:r w:rsidRPr="00D977C3">
              <w:rPr>
                <w:rFonts w:ascii="Arial" w:hAnsi="Arial" w:cs="Arial"/>
                <w:sz w:val="16"/>
                <w:szCs w:val="16"/>
              </w:rPr>
              <w:t xml:space="preserve">di prendere atto </w:t>
            </w:r>
            <w:r w:rsidR="003C2604" w:rsidRPr="00D977C3">
              <w:rPr>
                <w:rFonts w:ascii="Arial" w:hAnsi="Arial" w:cs="Arial"/>
                <w:sz w:val="16"/>
                <w:szCs w:val="16"/>
              </w:rPr>
              <w:t xml:space="preserve">e quindi di essere edotto </w:t>
            </w:r>
            <w:r w:rsidRPr="00D977C3">
              <w:rPr>
                <w:rFonts w:ascii="Arial" w:hAnsi="Arial" w:cs="Arial"/>
                <w:sz w:val="16"/>
                <w:szCs w:val="16"/>
              </w:rPr>
              <w:t>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w:t>
            </w:r>
            <w:r w:rsidR="003C2604" w:rsidRPr="00D977C3">
              <w:rPr>
                <w:rFonts w:ascii="Arial" w:hAnsi="Arial" w:cs="Arial"/>
                <w:sz w:val="16"/>
                <w:szCs w:val="16"/>
              </w:rPr>
              <w:t xml:space="preserve">anche </w:t>
            </w:r>
            <w:r w:rsidRPr="00D977C3">
              <w:rPr>
                <w:rFonts w:ascii="Arial" w:hAnsi="Arial" w:cs="Arial"/>
                <w:sz w:val="16"/>
                <w:szCs w:val="16"/>
              </w:rPr>
              <w:t>di essere edotto che la stazione appaltante a seguito dell’esito della procedura di cui trattasi mediante la determina di aggiudicazione divenuta efficace, provvederà ad assumere il relativo definitivo impegno di spesa necessario per l’affidamento della prestazione/fornitura/lavori in argomento, negli importi effettivi di spesa conseguente ai risultati di gara, comunque, nei limiti della risorse finanziarie ove e se presenti o, in alternativa, rimodulando i rapporti sinallagmatici in ragione delle compatibilità finanziarie disponibili subordinando la disciplina contrattuale a tale fattispecie, sotto pena di condizione di risoluzione contrattuale ipso-facto?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3073D6" w:rsidRPr="00D977C3" w:rsidRDefault="003073D6" w:rsidP="003D0576">
            <w:pPr>
              <w:spacing w:before="0" w:after="0"/>
              <w:jc w:val="both"/>
              <w:rPr>
                <w:rFonts w:ascii="Arial" w:hAnsi="Arial" w:cs="Arial"/>
                <w:sz w:val="16"/>
                <w:szCs w:val="16"/>
              </w:rPr>
            </w:pPr>
            <w:r w:rsidRPr="00D977C3">
              <w:rPr>
                <w:rFonts w:ascii="Arial" w:hAnsi="Arial" w:cs="Arial"/>
                <w:b/>
                <w:sz w:val="16"/>
                <w:szCs w:val="16"/>
              </w:rPr>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w:t>
            </w:r>
            <w:r w:rsidR="003D0576" w:rsidRPr="00D977C3">
              <w:rPr>
                <w:rFonts w:ascii="Arial" w:hAnsi="Arial" w:cs="Arial"/>
                <w:sz w:val="16"/>
                <w:szCs w:val="16"/>
              </w:rPr>
              <w:t xml:space="preserve">di comportamento </w:t>
            </w:r>
            <w:r w:rsidRPr="00D977C3">
              <w:rPr>
                <w:rFonts w:ascii="Arial" w:hAnsi="Arial" w:cs="Arial"/>
                <w:sz w:val="16"/>
                <w:szCs w:val="16"/>
              </w:rPr>
              <w:t xml:space="preserve">di cui al D.P.R. 62/2013 </w:t>
            </w:r>
            <w:r w:rsidR="003C2604" w:rsidRPr="00D977C3">
              <w:rPr>
                <w:rFonts w:ascii="Arial" w:hAnsi="Arial" w:cs="Arial"/>
                <w:sz w:val="16"/>
                <w:szCs w:val="16"/>
              </w:rPr>
              <w:t xml:space="preserve">nonché di </w:t>
            </w:r>
            <w:r w:rsidRPr="00D977C3">
              <w:rPr>
                <w:rFonts w:ascii="Arial" w:hAnsi="Arial" w:cs="Arial"/>
                <w:sz w:val="16"/>
                <w:szCs w:val="16"/>
              </w:rPr>
              <w:t xml:space="preserve">quanto </w:t>
            </w:r>
            <w:r w:rsidR="003C2604" w:rsidRPr="00D977C3">
              <w:rPr>
                <w:rFonts w:ascii="Arial" w:hAnsi="Arial" w:cs="Arial"/>
                <w:sz w:val="16"/>
                <w:szCs w:val="16"/>
              </w:rPr>
              <w:t xml:space="preserve">in esso </w:t>
            </w:r>
            <w:r w:rsidRPr="00D977C3">
              <w:rPr>
                <w:rFonts w:ascii="Arial" w:hAnsi="Arial" w:cs="Arial"/>
                <w:sz w:val="16"/>
                <w:szCs w:val="16"/>
              </w:rPr>
              <w:t>contenuto e disciplinato all’art. 17 comma 1) del predetto Codice ?</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3073D6" w:rsidRPr="00D977C3" w:rsidRDefault="003073D6"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w:t>
            </w:r>
            <w:r w:rsidR="003D0576" w:rsidRPr="00D977C3">
              <w:rPr>
                <w:rFonts w:ascii="Arial" w:hAnsi="Arial" w:cs="Arial"/>
                <w:sz w:val="16"/>
                <w:szCs w:val="16"/>
              </w:rPr>
              <w:t>di comportamento dei dipendenti pubblici</w:t>
            </w:r>
            <w:r w:rsidRPr="00D977C3">
              <w:rPr>
                <w:rFonts w:ascii="Arial" w:hAnsi="Arial" w:cs="Arial"/>
                <w:sz w:val="16"/>
                <w:szCs w:val="16"/>
              </w:rPr>
              <w:t xml:space="preserve"> di cui al D.P.R. 62/2013, essendo consapevol</w:t>
            </w:r>
            <w:r w:rsidR="00627223" w:rsidRPr="00D977C3">
              <w:rPr>
                <w:rFonts w:ascii="Arial" w:hAnsi="Arial" w:cs="Arial"/>
                <w:sz w:val="16"/>
                <w:szCs w:val="16"/>
              </w:rPr>
              <w:t>e</w:t>
            </w:r>
            <w:r w:rsidRPr="00D977C3">
              <w:rPr>
                <w:rFonts w:ascii="Arial" w:hAnsi="Arial" w:cs="Arial"/>
                <w:sz w:val="16"/>
                <w:szCs w:val="16"/>
              </w:rPr>
              <w:t xml:space="preserv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F00871">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716FED" w:rsidP="00E355F8">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 xml:space="preserve">di essere informati, ai sensi e per gli effetti delle vigenti e pertinenti disposizione di settore </w:t>
            </w:r>
            <w:r w:rsidR="008D41A5" w:rsidRPr="00D977C3">
              <w:rPr>
                <w:rFonts w:ascii="Arial" w:hAnsi="Arial" w:cs="Arial"/>
                <w:sz w:val="16"/>
                <w:szCs w:val="16"/>
              </w:rPr>
              <w:t>avent</w:t>
            </w:r>
            <w:r w:rsidR="00F762E8" w:rsidRPr="00D977C3">
              <w:rPr>
                <w:rFonts w:ascii="Arial" w:hAnsi="Arial" w:cs="Arial"/>
                <w:sz w:val="16"/>
                <w:szCs w:val="16"/>
              </w:rPr>
              <w:t>i</w:t>
            </w:r>
            <w:r w:rsidR="008D41A5" w:rsidRPr="00D977C3">
              <w:rPr>
                <w:rFonts w:ascii="Arial" w:hAnsi="Arial" w:cs="Arial"/>
                <w:sz w:val="16"/>
                <w:szCs w:val="16"/>
              </w:rPr>
              <w:t xml:space="preserve"> ad oggetto il “</w:t>
            </w:r>
            <w:r w:rsidR="008D41A5" w:rsidRPr="00D977C3">
              <w:rPr>
                <w:rFonts w:ascii="Arial" w:hAnsi="Arial" w:cs="Arial"/>
                <w:b/>
                <w:sz w:val="16"/>
                <w:szCs w:val="16"/>
              </w:rPr>
              <w:t>trattamento dei dati personali</w:t>
            </w:r>
            <w:r w:rsidR="008D41A5" w:rsidRPr="00D977C3">
              <w:rPr>
                <w:rFonts w:ascii="Arial" w:hAnsi="Arial" w:cs="Arial"/>
                <w:sz w:val="16"/>
                <w:szCs w:val="16"/>
              </w:rPr>
              <w:t>”</w:t>
            </w:r>
            <w:r w:rsidRPr="00D977C3">
              <w:rPr>
                <w:rFonts w:ascii="Arial" w:hAnsi="Arial" w:cs="Arial"/>
                <w:sz w:val="16"/>
                <w:szCs w:val="16"/>
              </w:rPr>
              <w:t xml:space="preserve"> che i dati personali raccolti saranno trattati, anche con strumenti informatici, esclusivamente nell’ambito del procedimento per il quale la presente dichiarazione viene resa nonché dell’esistenza dei diritti spettanti ai vari soggetti così come da </w:t>
            </w:r>
            <w:r w:rsidR="00FB1E95" w:rsidRPr="00D977C3">
              <w:rPr>
                <w:rFonts w:ascii="Arial" w:hAnsi="Arial" w:cs="Arial"/>
                <w:sz w:val="16"/>
                <w:szCs w:val="16"/>
              </w:rPr>
              <w:t>R</w:t>
            </w:r>
            <w:r w:rsidRPr="00D977C3">
              <w:rPr>
                <w:rFonts w:ascii="Arial" w:hAnsi="Arial" w:cs="Arial"/>
                <w:sz w:val="16"/>
                <w:szCs w:val="16"/>
              </w:rPr>
              <w:t xml:space="preserve">egolamento </w:t>
            </w:r>
            <w:r w:rsidR="00FB1E95" w:rsidRPr="00D977C3">
              <w:rPr>
                <w:rFonts w:ascii="Arial" w:hAnsi="Arial" w:cs="Arial"/>
                <w:sz w:val="16"/>
                <w:szCs w:val="16"/>
              </w:rPr>
              <w:t>E</w:t>
            </w:r>
            <w:r w:rsidRPr="00D977C3">
              <w:rPr>
                <w:rFonts w:ascii="Arial" w:hAnsi="Arial" w:cs="Arial"/>
                <w:sz w:val="16"/>
                <w:szCs w:val="16"/>
              </w:rPr>
              <w:t>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716FED" w:rsidRDefault="00716FED" w:rsidP="00526212">
            <w:pPr>
              <w:spacing w:before="0" w:after="0"/>
              <w:rPr>
                <w:rFonts w:ascii="Arial" w:hAnsi="Arial" w:cs="Arial"/>
                <w:b/>
                <w:sz w:val="18"/>
                <w:szCs w:val="18"/>
              </w:rPr>
            </w:pPr>
          </w:p>
          <w:p w:rsidR="008D41A5" w:rsidRPr="00B873AB" w:rsidRDefault="008D41A5" w:rsidP="00526212">
            <w:pPr>
              <w:spacing w:before="0" w:after="0"/>
              <w:rPr>
                <w:rFonts w:ascii="Arial" w:hAnsi="Arial" w:cs="Arial"/>
                <w:b/>
                <w:sz w:val="18"/>
                <w:szCs w:val="18"/>
              </w:rPr>
            </w:pPr>
          </w:p>
          <w:p w:rsidR="003073D6" w:rsidRPr="0096034B" w:rsidRDefault="003073D6"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3073D6"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3073D6" w:rsidRPr="00D977C3" w:rsidRDefault="003073D6"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F00871" w:rsidRDefault="003073D6" w:rsidP="00526212">
            <w:pPr>
              <w:spacing w:before="0" w:after="0"/>
              <w:rPr>
                <w:rFonts w:ascii="Arial" w:hAnsi="Arial" w:cs="Arial"/>
                <w:sz w:val="16"/>
                <w:szCs w:val="16"/>
              </w:rPr>
            </w:pPr>
          </w:p>
          <w:p w:rsidR="003073D6" w:rsidRPr="00F00871" w:rsidRDefault="003073D6"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F00871">
            <w:pPr>
              <w:spacing w:before="0" w:after="0"/>
              <w:jc w:val="both"/>
              <w:rPr>
                <w:rFonts w:ascii="Arial" w:hAnsi="Arial" w:cs="Arial"/>
                <w:sz w:val="16"/>
                <w:szCs w:val="16"/>
                <w:highlight w:val="yellow"/>
              </w:rPr>
            </w:pPr>
            <w:r w:rsidRPr="00D977C3">
              <w:rPr>
                <w:rFonts w:ascii="Arial" w:hAnsi="Arial" w:cs="Arial"/>
                <w:b/>
                <w:sz w:val="16"/>
                <w:szCs w:val="16"/>
              </w:rPr>
              <w:t>Si dichiara</w:t>
            </w:r>
            <w:r w:rsidRPr="00D977C3">
              <w:rPr>
                <w:rFonts w:ascii="Arial" w:hAnsi="Arial" w:cs="Arial"/>
                <w:sz w:val="16"/>
                <w:szCs w:val="16"/>
              </w:rPr>
              <w:t xml:space="preserve"> di aver preso conoscenza delle condizioni locali nonché di tutte le circostanze generali e particolari che possono influire sui lavori, sui servizi, o le forniture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norme previste dalla specifica disciplina di gara e nel</w:t>
            </w:r>
            <w:r w:rsidR="003C2604" w:rsidRPr="00D977C3">
              <w:rPr>
                <w:rFonts w:ascii="Arial" w:hAnsi="Arial" w:cs="Arial"/>
                <w:sz w:val="16"/>
                <w:szCs w:val="16"/>
              </w:rPr>
              <w:t>la documentazione tecnico-amministrativa d’appalto</w:t>
            </w:r>
            <w:r w:rsidRPr="00D977C3">
              <w:rPr>
                <w:rFonts w:ascii="Arial" w:hAnsi="Arial" w:cs="Arial"/>
                <w:sz w:val="16"/>
                <w:szCs w:val="16"/>
              </w:rPr>
              <w:t xml:space="preserve">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e ss. mm. e </w:t>
            </w:r>
            <w:proofErr w:type="spellStart"/>
            <w:r w:rsidRPr="00D977C3">
              <w:rPr>
                <w:rFonts w:ascii="Arial" w:hAnsi="Arial" w:cs="Arial"/>
                <w:sz w:val="16"/>
                <w:szCs w:val="16"/>
              </w:rPr>
              <w:t>ii</w:t>
            </w:r>
            <w:proofErr w:type="spellEnd"/>
            <w:r w:rsidRPr="00D977C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lastRenderedPageBreak/>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dei lavori, dei servizi, o delle forniture,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3073D6" w:rsidRPr="00D977C3" w:rsidRDefault="003073D6" w:rsidP="00526212">
            <w:pPr>
              <w:spacing w:before="0" w:after="0"/>
              <w:ind w:left="567" w:hanging="283"/>
              <w:jc w:val="both"/>
              <w:rPr>
                <w:rFonts w:ascii="Arial" w:hAnsi="Arial" w:cs="Arial"/>
                <w:sz w:val="16"/>
                <w:szCs w:val="16"/>
              </w:rPr>
            </w:pPr>
            <w:r w:rsidRPr="00D977C3">
              <w:rPr>
                <w:rFonts w:ascii="Arial" w:hAnsi="Arial" w:cs="Arial"/>
                <w:sz w:val="16"/>
                <w:szCs w:val="16"/>
              </w:rPr>
              <w:t>a)</w:t>
            </w:r>
            <w:r w:rsidRPr="00D977C3">
              <w:rPr>
                <w:rFonts w:ascii="Arial" w:hAnsi="Arial" w:cs="Arial"/>
                <w:sz w:val="16"/>
                <w:szCs w:val="16"/>
              </w:rPr>
              <w:tab/>
              <w:t>delle condizioni contrattuali e degli oneri compresi quelli eventuali relativi in materia di sicurezza, di assicurazione, di condizioni di lavoro e di previdenza e assistenza in vigore nel luogo dove devono essere svolti</w:t>
            </w:r>
            <w:r w:rsidR="006A59CB" w:rsidRPr="00D977C3">
              <w:rPr>
                <w:rFonts w:ascii="Arial" w:hAnsi="Arial" w:cs="Arial"/>
                <w:sz w:val="16"/>
                <w:szCs w:val="16"/>
              </w:rPr>
              <w:t>/a</w:t>
            </w:r>
            <w:r w:rsidRPr="00D977C3">
              <w:rPr>
                <w:rFonts w:ascii="Arial" w:hAnsi="Arial" w:cs="Arial"/>
                <w:sz w:val="16"/>
                <w:szCs w:val="16"/>
              </w:rPr>
              <w:t xml:space="preserve"> i</w:t>
            </w:r>
            <w:r w:rsidR="006A59CB" w:rsidRPr="00D977C3">
              <w:rPr>
                <w:rFonts w:ascii="Arial" w:hAnsi="Arial" w:cs="Arial"/>
                <w:sz w:val="16"/>
                <w:szCs w:val="16"/>
              </w:rPr>
              <w:t>/la</w:t>
            </w:r>
            <w:r w:rsidRPr="00D977C3">
              <w:rPr>
                <w:rFonts w:ascii="Arial" w:hAnsi="Arial" w:cs="Arial"/>
                <w:sz w:val="16"/>
                <w:szCs w:val="16"/>
              </w:rPr>
              <w:t xml:space="preserve"> </w:t>
            </w:r>
            <w:r w:rsidR="006A59CB" w:rsidRPr="00D977C3">
              <w:rPr>
                <w:rFonts w:ascii="Arial" w:hAnsi="Arial" w:cs="Arial"/>
                <w:sz w:val="16"/>
                <w:szCs w:val="16"/>
              </w:rPr>
              <w:t>lavori/</w:t>
            </w:r>
            <w:r w:rsidRPr="00D977C3">
              <w:rPr>
                <w:rFonts w:ascii="Arial" w:hAnsi="Arial" w:cs="Arial"/>
                <w:sz w:val="16"/>
                <w:szCs w:val="16"/>
              </w:rPr>
              <w:t>servizi/fornitura ?</w:t>
            </w:r>
          </w:p>
          <w:p w:rsidR="003073D6" w:rsidRPr="00D977C3" w:rsidRDefault="003073D6" w:rsidP="00D8717C">
            <w:pPr>
              <w:spacing w:before="0" w:after="0"/>
              <w:ind w:left="567" w:hanging="283"/>
              <w:jc w:val="both"/>
              <w:rPr>
                <w:rFonts w:ascii="Arial" w:hAnsi="Arial" w:cs="Arial"/>
                <w:sz w:val="16"/>
                <w:szCs w:val="16"/>
              </w:rPr>
            </w:pPr>
            <w:r w:rsidRPr="00D977C3">
              <w:rPr>
                <w:rFonts w:ascii="Arial" w:hAnsi="Arial" w:cs="Arial"/>
                <w:sz w:val="16"/>
                <w:szCs w:val="16"/>
              </w:rPr>
              <w:t>b)</w:t>
            </w:r>
            <w:r w:rsidRPr="00D977C3">
              <w:rPr>
                <w:rFonts w:ascii="Arial" w:hAnsi="Arial" w:cs="Arial"/>
                <w:sz w:val="16"/>
                <w:szCs w:val="16"/>
              </w:rPr>
              <w:tab/>
              <w:t>di tutte le circostanze generali, particolari e locali, 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in ordine al fatto di essere edotto degli obblighi derivanti dal Codice di comportamento adottato dalla stazione appaltante con delibera di Giunta Municipale </w:t>
            </w:r>
            <w:proofErr w:type="spellStart"/>
            <w:r w:rsidRPr="00D977C3">
              <w:rPr>
                <w:rFonts w:ascii="Arial" w:hAnsi="Arial" w:cs="Arial"/>
                <w:sz w:val="16"/>
                <w:szCs w:val="16"/>
              </w:rPr>
              <w:t>n°</w:t>
            </w:r>
            <w:proofErr w:type="spellEnd"/>
            <w:r w:rsidRPr="00D977C3">
              <w:rPr>
                <w:rFonts w:ascii="Arial" w:hAnsi="Arial" w:cs="Arial"/>
                <w:sz w:val="16"/>
                <w:szCs w:val="16"/>
              </w:rPr>
              <w:t xml:space="preserve"> 10/2014 ed impegnarsi, in 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sz w:val="16"/>
                <w:szCs w:val="16"/>
              </w:rPr>
              <w:t>Da compilare soltanto qualora ne sussistano i presupposti</w:t>
            </w:r>
          </w:p>
          <w:p w:rsidR="003073D6" w:rsidRPr="00D977C3" w:rsidRDefault="003073D6" w:rsidP="00526212">
            <w:pPr>
              <w:spacing w:before="0" w:after="0"/>
              <w:jc w:val="both"/>
              <w:rPr>
                <w:rFonts w:ascii="Arial" w:hAnsi="Arial" w:cs="Arial"/>
                <w:sz w:val="16"/>
                <w:szCs w:val="16"/>
              </w:rPr>
            </w:pPr>
          </w:p>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3073D6" w:rsidRPr="00D977C3" w:rsidRDefault="003073D6" w:rsidP="00526212">
            <w:pPr>
              <w:spacing w:before="0" w:after="0"/>
              <w:jc w:val="both"/>
              <w:rPr>
                <w:rFonts w:ascii="Arial" w:hAnsi="Arial" w:cs="Arial"/>
                <w:sz w:val="16"/>
                <w:szCs w:val="16"/>
              </w:rPr>
            </w:pPr>
          </w:p>
          <w:p w:rsidR="003073D6" w:rsidRPr="00D977C3" w:rsidRDefault="003073D6" w:rsidP="00526212">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Indicare denominazione, ragione sociale, sede legale e codice fiscale di ciascun consorzio:</w:t>
            </w: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_____________________________________________________________________________________</w:t>
            </w: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05761D"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5761D" w:rsidRPr="00D977C3" w:rsidRDefault="0005761D"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05761D" w:rsidRPr="00D977C3" w:rsidRDefault="0005761D" w:rsidP="0005761D">
            <w:pPr>
              <w:suppressAutoHyphens w:val="0"/>
              <w:spacing w:before="0" w:after="0"/>
              <w:jc w:val="both"/>
              <w:rPr>
                <w:rFonts w:ascii="Arial" w:hAnsi="Arial" w:cs="Arial"/>
                <w:b/>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indicare qui:</w:t>
            </w:r>
          </w:p>
          <w:p w:rsidR="0005761D" w:rsidRPr="00935206" w:rsidRDefault="0005761D" w:rsidP="00935206">
            <w:pPr>
              <w:spacing w:before="0" w:after="0"/>
              <w:rPr>
                <w:rFonts w:ascii="Arial" w:hAnsi="Arial" w:cs="Arial"/>
                <w:sz w:val="16"/>
                <w:szCs w:val="16"/>
              </w:rPr>
            </w:pPr>
          </w:p>
          <w:p w:rsidR="008D41A5" w:rsidRPr="00935206" w:rsidRDefault="008D41A5" w:rsidP="00935206">
            <w:pPr>
              <w:spacing w:before="0" w:after="0"/>
              <w:rPr>
                <w:rFonts w:ascii="Arial" w:hAnsi="Arial" w:cs="Arial"/>
                <w:sz w:val="16"/>
                <w:szCs w:val="16"/>
              </w:rPr>
            </w:pPr>
          </w:p>
          <w:p w:rsidR="008D41A5" w:rsidRPr="00935206" w:rsidRDefault="008D41A5" w:rsidP="00935206">
            <w:pPr>
              <w:spacing w:before="0" w:after="0"/>
              <w:rPr>
                <w:rFonts w:ascii="Arial" w:hAnsi="Arial" w:cs="Arial"/>
                <w:sz w:val="16"/>
                <w:szCs w:val="16"/>
              </w:rPr>
            </w:pPr>
          </w:p>
          <w:p w:rsidR="004C37C3" w:rsidRPr="00935206" w:rsidRDefault="004C37C3"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05761D" w:rsidRPr="00935206" w:rsidRDefault="0005761D"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05761D" w:rsidRPr="00935206" w:rsidRDefault="0005761D"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05761D" w:rsidRPr="00935206" w:rsidRDefault="0005761D" w:rsidP="00935206">
            <w:pPr>
              <w:spacing w:before="0" w:after="0"/>
              <w:rPr>
                <w:rFonts w:ascii="Arial" w:hAnsi="Arial" w:cs="Arial"/>
                <w:sz w:val="16"/>
                <w:szCs w:val="16"/>
              </w:rPr>
            </w:pPr>
          </w:p>
        </w:tc>
      </w:tr>
      <w:tr w:rsidR="003073D6"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t>Si dichiara, in</w:t>
            </w:r>
            <w:r w:rsidR="000D4654" w:rsidRPr="00D977C3">
              <w:rPr>
                <w:rFonts w:ascii="Arial" w:hAnsi="Arial" w:cs="Arial"/>
                <w:b/>
                <w:sz w:val="16"/>
                <w:szCs w:val="16"/>
                <w:lang w:val="it-IT"/>
              </w:rPr>
              <w:t>oltre</w:t>
            </w:r>
            <w:r w:rsidRPr="00D977C3">
              <w:rPr>
                <w:rFonts w:ascii="Arial" w:hAnsi="Arial" w:cs="Arial"/>
                <w:sz w:val="16"/>
                <w:szCs w:val="16"/>
                <w:lang w:val="it-IT"/>
              </w:rPr>
              <w:t xml:space="preserve">, il proprio intendimento alla partecipazione alla gara che con la sottoscrizione del presente DGUE viene </w:t>
            </w:r>
            <w:r w:rsidR="0078136E" w:rsidRPr="00D977C3">
              <w:rPr>
                <w:rFonts w:ascii="Arial" w:hAnsi="Arial" w:cs="Arial"/>
                <w:sz w:val="16"/>
                <w:szCs w:val="16"/>
                <w:lang w:val="it-IT"/>
              </w:rPr>
              <w:t xml:space="preserve">esplicitamente dichiarata e </w:t>
            </w:r>
            <w:r w:rsidRPr="00D977C3">
              <w:rPr>
                <w:rFonts w:ascii="Arial" w:hAnsi="Arial" w:cs="Arial"/>
                <w:sz w:val="16"/>
                <w:szCs w:val="16"/>
                <w:lang w:val="it-IT"/>
              </w:rPr>
              <w:t>confermata.</w:t>
            </w:r>
          </w:p>
        </w:tc>
      </w:tr>
      <w:tr w:rsidR="003073D6"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9059CD" w:rsidP="007B5DB6">
      <w:pPr>
        <w:pStyle w:val="ChapterTitle"/>
        <w:spacing w:before="0" w:after="0"/>
        <w:rPr>
          <w:sz w:val="19"/>
          <w:szCs w:val="19"/>
        </w:rPr>
      </w:pPr>
      <w:r>
        <w:rPr>
          <w:sz w:val="19"/>
          <w:szCs w:val="19"/>
        </w:rPr>
        <w:t>Parte VII: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7"/>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lastRenderedPageBreak/>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8"/>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bookmarkStart w:id="2" w:name="_GoBack"/>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bookmarkEnd w:id="2"/>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proofErr w:type="spellStart"/>
      <w:r w:rsidRPr="00C13E93">
        <w:rPr>
          <w:rFonts w:ascii="Arial" w:hAnsi="Arial" w:cs="Arial"/>
        </w:rPr>
        <w:t>……………</w:t>
      </w:r>
      <w:r w:rsidR="003B02CE" w:rsidRPr="00C13E93">
        <w:rPr>
          <w:rFonts w:ascii="Arial" w:hAnsi="Arial" w:cs="Arial"/>
        </w:rPr>
        <w:t>……………………………………………………………………………………</w:t>
      </w:r>
      <w:proofErr w:type="spellEnd"/>
      <w:r w:rsidR="003B02CE" w:rsidRPr="00C13E93">
        <w:rPr>
          <w:rFonts w:ascii="Arial" w:hAnsi="Arial" w:cs="Arial"/>
        </w:rPr>
        <w:t>...</w:t>
      </w:r>
      <w:proofErr w:type="spellStart"/>
      <w:r w:rsidRPr="00C13E93">
        <w:rPr>
          <w:rFonts w:ascii="Arial" w:hAnsi="Arial" w:cs="Arial"/>
        </w:rPr>
        <w:t>….……</w:t>
      </w:r>
      <w:proofErr w:type="spellEnd"/>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14" w:rsidRDefault="009E6414">
      <w:pPr>
        <w:spacing w:before="0" w:after="0"/>
      </w:pPr>
      <w:r>
        <w:separator/>
      </w:r>
    </w:p>
  </w:endnote>
  <w:endnote w:type="continuationSeparator" w:id="0">
    <w:p w:rsidR="009E6414" w:rsidRDefault="009E6414">
      <w:pPr>
        <w:spacing w:before="0" w:after="0"/>
      </w:pPr>
      <w:r>
        <w:continuationSeparator/>
      </w:r>
    </w:p>
  </w:endnote>
  <w:endnote w:id="1">
    <w:p w:rsidR="009E6414" w:rsidRPr="00C0395E" w:rsidRDefault="009E6414"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9E6414" w:rsidRPr="00C0395E" w:rsidRDefault="009E6414"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9E6414" w:rsidRPr="00C0395E" w:rsidRDefault="009E6414"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9E6414" w:rsidRPr="00C0395E" w:rsidRDefault="009E6414"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9E6414" w:rsidRPr="00C0395E" w:rsidRDefault="009E6414"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9E6414" w:rsidRPr="00C0395E" w:rsidRDefault="009E6414"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9E6414" w:rsidRPr="00C0395E" w:rsidRDefault="009E6414"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9E6414" w:rsidRPr="00C0395E" w:rsidRDefault="009E6414"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9E6414" w:rsidRPr="00776960" w:rsidRDefault="009E6414"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9E6414" w:rsidRDefault="009E6414"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9E6414" w:rsidRPr="00C0395E" w:rsidRDefault="009E6414"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9E6414" w:rsidRPr="00C0395E" w:rsidRDefault="009E6414"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9E6414" w:rsidRPr="00C0395E" w:rsidRDefault="009E6414"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9E6414" w:rsidRPr="00C0395E" w:rsidRDefault="009E6414"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9E6414" w:rsidRPr="00C0395E" w:rsidRDefault="009E6414"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9E6414" w:rsidRDefault="009E6414"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9E6414" w:rsidRPr="00C0395E" w:rsidRDefault="009E6414"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9E6414" w:rsidRPr="007A462A" w:rsidRDefault="009E6414"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9E6414" w:rsidRDefault="009E6414" w:rsidP="005C176C">
      <w:pPr>
        <w:tabs>
          <w:tab w:val="left" w:pos="284"/>
        </w:tabs>
        <w:spacing w:before="0" w:after="0"/>
        <w:jc w:val="both"/>
        <w:rPr>
          <w:rFonts w:ascii="Arial" w:hAnsi="Arial" w:cs="Arial"/>
          <w:sz w:val="14"/>
          <w:szCs w:val="16"/>
        </w:rPr>
      </w:pPr>
    </w:p>
    <w:p w:rsidR="009E6414" w:rsidRPr="000D2E6B" w:rsidRDefault="009E6414"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9E6414" w:rsidRDefault="009E6414"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9E6414" w:rsidRPr="007A462A" w:rsidRDefault="009E6414" w:rsidP="005C176C">
      <w:pPr>
        <w:pStyle w:val="NormaleWeb"/>
        <w:spacing w:before="0" w:beforeAutospacing="0" w:after="0" w:afterAutospacing="0"/>
        <w:jc w:val="both"/>
        <w:rPr>
          <w:rFonts w:ascii="Arial" w:hAnsi="Arial" w:cs="Arial"/>
          <w:sz w:val="16"/>
          <w:szCs w:val="16"/>
        </w:rPr>
      </w:pPr>
      <w:proofErr w:type="spellStart"/>
      <w:r w:rsidRPr="007A462A">
        <w:rPr>
          <w:rFonts w:ascii="Arial" w:hAnsi="Arial" w:cs="Arial"/>
          <w:sz w:val="16"/>
          <w:szCs w:val="16"/>
        </w:rPr>
        <w:t>f-ter</w:t>
      </w:r>
      <w:proofErr w:type="spellEnd"/>
      <w:r w:rsidRPr="007A462A">
        <w:rPr>
          <w:rFonts w:ascii="Arial" w:hAnsi="Arial" w:cs="Arial"/>
          <w:sz w:val="16"/>
          <w:szCs w:val="16"/>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9E6414" w:rsidRPr="000D2E6B" w:rsidRDefault="009E6414"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9E6414" w:rsidRDefault="009E6414"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9E6414" w:rsidRDefault="009E6414"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9E6414" w:rsidRPr="005C176C" w:rsidRDefault="009E6414"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9E6414" w:rsidRPr="005C176C"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9E6414" w:rsidRPr="005C176C"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9E6414" w:rsidRPr="005C176C"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9E6414" w:rsidRPr="007A462A" w:rsidRDefault="009E6414"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9E6414" w:rsidRPr="007A462A" w:rsidRDefault="009E6414"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9E6414" w:rsidRPr="005C176C" w:rsidRDefault="009E6414" w:rsidP="005C176C">
      <w:pPr>
        <w:pStyle w:val="Testonotadichiusura"/>
        <w:tabs>
          <w:tab w:val="left" w:pos="284"/>
        </w:tabs>
        <w:jc w:val="both"/>
        <w:rPr>
          <w:rFonts w:ascii="Arial" w:hAnsi="Arial" w:cs="Arial"/>
          <w:i/>
          <w:sz w:val="14"/>
          <w:szCs w:val="16"/>
        </w:rPr>
      </w:pPr>
    </w:p>
  </w:endnote>
  <w:endnote w:id="23">
    <w:p w:rsidR="009E6414" w:rsidRPr="007A462A" w:rsidRDefault="009E6414"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9E6414" w:rsidRPr="007A462A" w:rsidRDefault="009E6414" w:rsidP="00C0395E">
      <w:pPr>
        <w:pStyle w:val="Testonotadichiusura"/>
        <w:tabs>
          <w:tab w:val="left" w:pos="284"/>
        </w:tabs>
        <w:ind w:left="284" w:hanging="284"/>
        <w:jc w:val="both"/>
        <w:rPr>
          <w:rFonts w:ascii="Arial" w:hAnsi="Arial" w:cs="Arial"/>
          <w:i/>
          <w:color w:val="auto"/>
          <w:sz w:val="14"/>
          <w:szCs w:val="16"/>
        </w:rPr>
      </w:pPr>
    </w:p>
    <w:p w:rsidR="009E6414" w:rsidRPr="007A462A" w:rsidRDefault="009E6414" w:rsidP="00C0395E">
      <w:pPr>
        <w:pStyle w:val="Testonotadichiusura"/>
        <w:tabs>
          <w:tab w:val="left" w:pos="284"/>
        </w:tabs>
        <w:ind w:left="284" w:hanging="284"/>
        <w:jc w:val="both"/>
        <w:rPr>
          <w:rFonts w:ascii="Arial" w:hAnsi="Arial" w:cs="Arial"/>
          <w:i/>
          <w:color w:val="auto"/>
          <w:sz w:val="14"/>
          <w:szCs w:val="16"/>
        </w:rPr>
      </w:pPr>
    </w:p>
    <w:p w:rsidR="009E6414" w:rsidRDefault="009E6414" w:rsidP="00C0395E">
      <w:pPr>
        <w:pStyle w:val="Testonotadichiusura"/>
        <w:tabs>
          <w:tab w:val="left" w:pos="284"/>
        </w:tabs>
        <w:ind w:left="284" w:hanging="284"/>
        <w:jc w:val="both"/>
        <w:rPr>
          <w:rFonts w:ascii="Arial" w:hAnsi="Arial" w:cs="Arial"/>
          <w:i/>
          <w:sz w:val="14"/>
          <w:szCs w:val="16"/>
        </w:rPr>
      </w:pPr>
    </w:p>
    <w:p w:rsidR="009E6414" w:rsidRPr="00A52550" w:rsidRDefault="009E6414"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9E6414" w:rsidRPr="00C0395E" w:rsidRDefault="009E6414"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9E6414" w:rsidRPr="00C0395E" w:rsidRDefault="009E6414"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9E6414" w:rsidRPr="00C0395E" w:rsidRDefault="009E6414"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9E6414" w:rsidRPr="00C0395E" w:rsidRDefault="009E6414"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9E6414" w:rsidRPr="00C0395E" w:rsidRDefault="009E6414"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9E6414" w:rsidRPr="00C0395E" w:rsidRDefault="009E6414"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9E6414" w:rsidRPr="00C0395E" w:rsidRDefault="009E6414"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Solo se consentito dall'avviso o bando pertinente o dai documenti di gara.</w:t>
      </w:r>
    </w:p>
  </w:endnote>
  <w:endnote w:id="29">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Solo se consentito dall'avviso o bando pertinente o dai documenti di gara.</w:t>
      </w:r>
    </w:p>
  </w:endnote>
  <w:endnote w:id="30">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1">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2">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3">
    <w:p w:rsidR="009E6414" w:rsidRPr="00C0395E" w:rsidRDefault="009E6414" w:rsidP="00EA4D15">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In altri termini, occorre indicare </w:t>
      </w:r>
      <w:r w:rsidRPr="00C0395E">
        <w:rPr>
          <w:rFonts w:ascii="Arial" w:hAnsi="Arial" w:cs="Arial"/>
          <w:b/>
          <w:sz w:val="14"/>
          <w:szCs w:val="16"/>
          <w:u w:val="single"/>
        </w:rPr>
        <w:t>tutti</w:t>
      </w:r>
      <w:r w:rsidRPr="00C0395E">
        <w:rPr>
          <w:rFonts w:ascii="Arial" w:hAnsi="Arial" w:cs="Arial"/>
          <w:sz w:val="14"/>
          <w:szCs w:val="16"/>
        </w:rPr>
        <w:t xml:space="preserve"> i destinatari e l'elenco deve comprendere i clienti pubblici e privati delle forniture o dei servizi in oggetto.</w:t>
      </w:r>
    </w:p>
  </w:endnote>
  <w:endnote w:id="34">
    <w:p w:rsidR="009E6414" w:rsidRPr="00C0395E" w:rsidRDefault="009E6414"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35">
    <w:p w:rsidR="009E6414" w:rsidRPr="00C0395E" w:rsidRDefault="009E6414"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6">
    <w:p w:rsidR="009E6414" w:rsidRPr="00E5379A" w:rsidRDefault="009E6414"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7">
    <w:p w:rsidR="009E6414" w:rsidRPr="00C0395E" w:rsidRDefault="009E6414"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8">
    <w:p w:rsidR="009E6414" w:rsidRDefault="009E6414"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9E6414" w:rsidRDefault="009E6414" w:rsidP="003073D6">
      <w:pPr>
        <w:tabs>
          <w:tab w:val="left" w:pos="284"/>
        </w:tabs>
        <w:spacing w:before="0" w:after="0"/>
        <w:ind w:left="284" w:right="-574" w:hanging="284"/>
        <w:rPr>
          <w:rFonts w:ascii="Arial" w:hAnsi="Arial" w:cs="Arial"/>
          <w:sz w:val="14"/>
          <w:szCs w:val="16"/>
        </w:rPr>
      </w:pPr>
    </w:p>
    <w:p w:rsidR="009E6414" w:rsidRDefault="009E6414" w:rsidP="003073D6">
      <w:pPr>
        <w:tabs>
          <w:tab w:val="left" w:pos="284"/>
        </w:tabs>
        <w:spacing w:before="0" w:after="0"/>
        <w:ind w:hanging="284"/>
        <w:jc w:val="both"/>
        <w:rPr>
          <w:rFonts w:ascii="Arial" w:hAnsi="Arial" w:cs="Arial"/>
          <w:sz w:val="14"/>
          <w:szCs w:val="16"/>
        </w:rPr>
      </w:pPr>
    </w:p>
    <w:p w:rsidR="009E6414" w:rsidRPr="003F2386" w:rsidRDefault="009E6414" w:rsidP="003073D6">
      <w:pPr>
        <w:autoSpaceDE w:val="0"/>
        <w:autoSpaceDN w:val="0"/>
        <w:adjustRightInd w:val="0"/>
        <w:spacing w:before="0" w:after="0"/>
        <w:jc w:val="both"/>
        <w:rPr>
          <w:rFonts w:ascii="Arial" w:hAnsi="Arial" w:cs="Arial"/>
          <w:i/>
          <w:sz w:val="16"/>
          <w:szCs w:val="16"/>
        </w:rPr>
      </w:pPr>
    </w:p>
    <w:p w:rsidR="009E6414" w:rsidRDefault="009E6414" w:rsidP="003073D6">
      <w:pPr>
        <w:tabs>
          <w:tab w:val="left" w:pos="284"/>
        </w:tabs>
        <w:spacing w:before="0" w:after="0"/>
        <w:ind w:hanging="284"/>
        <w:jc w:val="both"/>
        <w:rPr>
          <w:rFonts w:ascii="Arial" w:hAnsi="Arial" w:cs="Arial"/>
          <w:sz w:val="14"/>
          <w:szCs w:val="16"/>
        </w:rPr>
      </w:pPr>
    </w:p>
    <w:p w:rsidR="009E6414" w:rsidRPr="00C617F4" w:rsidRDefault="009E6414" w:rsidP="003073D6">
      <w:pPr>
        <w:autoSpaceDE w:val="0"/>
        <w:autoSpaceDN w:val="0"/>
        <w:adjustRightInd w:val="0"/>
        <w:spacing w:before="0" w:after="0"/>
        <w:jc w:val="both"/>
        <w:rPr>
          <w:rFonts w:ascii="Arial" w:hAnsi="Arial" w:cs="Arial"/>
          <w:sz w:val="16"/>
          <w:szCs w:val="16"/>
        </w:rPr>
      </w:pPr>
    </w:p>
    <w:p w:rsidR="009E6414" w:rsidRPr="003E60D1" w:rsidRDefault="009E6414"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14" w:rsidRPr="000A17BA" w:rsidRDefault="009E6414"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4E13C8" w:rsidRPr="000A17BA">
      <w:rPr>
        <w:rFonts w:ascii="Arial" w:hAnsi="Arial" w:cs="Arial"/>
        <w:b/>
        <w:bCs/>
        <w:sz w:val="16"/>
        <w:szCs w:val="16"/>
      </w:rPr>
      <w:fldChar w:fldCharType="begin"/>
    </w:r>
    <w:r w:rsidRPr="000A17BA">
      <w:rPr>
        <w:rFonts w:ascii="Arial" w:hAnsi="Arial" w:cs="Arial"/>
        <w:b/>
        <w:bCs/>
        <w:sz w:val="16"/>
        <w:szCs w:val="16"/>
      </w:rPr>
      <w:instrText>PAGE</w:instrText>
    </w:r>
    <w:r w:rsidR="004E13C8" w:rsidRPr="000A17BA">
      <w:rPr>
        <w:rFonts w:ascii="Arial" w:hAnsi="Arial" w:cs="Arial"/>
        <w:b/>
        <w:bCs/>
        <w:sz w:val="16"/>
        <w:szCs w:val="16"/>
      </w:rPr>
      <w:fldChar w:fldCharType="separate"/>
    </w:r>
    <w:r w:rsidR="00463BA2">
      <w:rPr>
        <w:rFonts w:ascii="Arial" w:hAnsi="Arial" w:cs="Arial"/>
        <w:b/>
        <w:bCs/>
        <w:noProof/>
        <w:sz w:val="16"/>
        <w:szCs w:val="16"/>
      </w:rPr>
      <w:t>26</w:t>
    </w:r>
    <w:r w:rsidR="004E13C8" w:rsidRPr="000A17BA">
      <w:rPr>
        <w:rFonts w:ascii="Arial" w:hAnsi="Arial" w:cs="Arial"/>
        <w:b/>
        <w:bCs/>
        <w:sz w:val="16"/>
        <w:szCs w:val="16"/>
      </w:rPr>
      <w:fldChar w:fldCharType="end"/>
    </w:r>
    <w:r w:rsidRPr="000A17BA">
      <w:rPr>
        <w:rFonts w:ascii="Arial" w:hAnsi="Arial" w:cs="Arial"/>
        <w:sz w:val="12"/>
        <w:szCs w:val="16"/>
      </w:rPr>
      <w:t xml:space="preserve"> a </w:t>
    </w:r>
    <w:r w:rsidR="004E13C8" w:rsidRPr="000A17BA">
      <w:rPr>
        <w:rFonts w:ascii="Arial" w:hAnsi="Arial" w:cs="Arial"/>
        <w:bCs/>
        <w:sz w:val="12"/>
        <w:szCs w:val="16"/>
      </w:rPr>
      <w:fldChar w:fldCharType="begin"/>
    </w:r>
    <w:r w:rsidRPr="000A17BA">
      <w:rPr>
        <w:rFonts w:ascii="Arial" w:hAnsi="Arial" w:cs="Arial"/>
        <w:bCs/>
        <w:sz w:val="12"/>
        <w:szCs w:val="16"/>
      </w:rPr>
      <w:instrText>NUMPAGES</w:instrText>
    </w:r>
    <w:r w:rsidR="004E13C8" w:rsidRPr="000A17BA">
      <w:rPr>
        <w:rFonts w:ascii="Arial" w:hAnsi="Arial" w:cs="Arial"/>
        <w:bCs/>
        <w:sz w:val="12"/>
        <w:szCs w:val="16"/>
      </w:rPr>
      <w:fldChar w:fldCharType="separate"/>
    </w:r>
    <w:r w:rsidR="00463BA2">
      <w:rPr>
        <w:rFonts w:ascii="Arial" w:hAnsi="Arial" w:cs="Arial"/>
        <w:bCs/>
        <w:noProof/>
        <w:sz w:val="12"/>
        <w:szCs w:val="16"/>
      </w:rPr>
      <w:t>30</w:t>
    </w:r>
    <w:r w:rsidR="004E13C8" w:rsidRPr="000A17BA">
      <w:rPr>
        <w:rFonts w:ascii="Arial" w:hAnsi="Arial" w:cs="Arial"/>
        <w:bCs/>
        <w:sz w:val="12"/>
        <w:szCs w:val="16"/>
      </w:rPr>
      <w:fldChar w:fldCharType="end"/>
    </w:r>
  </w:p>
  <w:p w:rsidR="009E6414" w:rsidRPr="000A17BA" w:rsidRDefault="009E6414"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14" w:rsidRDefault="009E6414">
      <w:pPr>
        <w:spacing w:before="0" w:after="0"/>
      </w:pPr>
      <w:r>
        <w:separator/>
      </w:r>
    </w:p>
  </w:footnote>
  <w:footnote w:type="continuationSeparator" w:id="0">
    <w:p w:rsidR="009E6414" w:rsidRDefault="009E6414">
      <w:pPr>
        <w:spacing w:before="0" w:after="0"/>
      </w:pPr>
      <w:r>
        <w:continuationSeparator/>
      </w:r>
    </w:p>
  </w:footnote>
  <w:footnote w:id="1">
    <w:p w:rsidR="009E6414" w:rsidRPr="003E60D1" w:rsidRDefault="009E6414"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8">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1">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2">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6">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8">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9">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0">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1">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2">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5">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0">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3"/>
  </w:num>
  <w:num w:numId="17">
    <w:abstractNumId w:val="20"/>
  </w:num>
  <w:num w:numId="18">
    <w:abstractNumId w:val="34"/>
  </w:num>
  <w:num w:numId="19">
    <w:abstractNumId w:val="22"/>
  </w:num>
  <w:num w:numId="20">
    <w:abstractNumId w:val="28"/>
  </w:num>
  <w:num w:numId="21">
    <w:abstractNumId w:val="31"/>
  </w:num>
  <w:num w:numId="22">
    <w:abstractNumId w:val="40"/>
  </w:num>
  <w:num w:numId="23">
    <w:abstractNumId w:val="39"/>
  </w:num>
  <w:num w:numId="24">
    <w:abstractNumId w:val="15"/>
  </w:num>
  <w:num w:numId="25">
    <w:abstractNumId w:val="17"/>
  </w:num>
  <w:num w:numId="26">
    <w:abstractNumId w:val="41"/>
  </w:num>
  <w:num w:numId="27">
    <w:abstractNumId w:val="44"/>
  </w:num>
  <w:num w:numId="28">
    <w:abstractNumId w:val="25"/>
  </w:num>
  <w:num w:numId="29">
    <w:abstractNumId w:val="27"/>
  </w:num>
  <w:num w:numId="30">
    <w:abstractNumId w:val="29"/>
  </w:num>
  <w:num w:numId="31">
    <w:abstractNumId w:val="38"/>
  </w:num>
  <w:num w:numId="32">
    <w:abstractNumId w:val="16"/>
  </w:num>
  <w:num w:numId="33">
    <w:abstractNumId w:val="23"/>
  </w:num>
  <w:num w:numId="34">
    <w:abstractNumId w:val="37"/>
  </w:num>
  <w:num w:numId="35">
    <w:abstractNumId w:val="43"/>
  </w:num>
  <w:num w:numId="36">
    <w:abstractNumId w:val="45"/>
  </w:num>
  <w:num w:numId="37">
    <w:abstractNumId w:val="18"/>
  </w:num>
  <w:num w:numId="38">
    <w:abstractNumId w:val="36"/>
  </w:num>
  <w:num w:numId="39">
    <w:abstractNumId w:val="24"/>
  </w:num>
  <w:num w:numId="40">
    <w:abstractNumId w:val="42"/>
  </w:num>
  <w:num w:numId="41">
    <w:abstractNumId w:val="46"/>
  </w:num>
  <w:num w:numId="42">
    <w:abstractNumId w:val="21"/>
  </w:num>
  <w:num w:numId="43">
    <w:abstractNumId w:val="26"/>
  </w:num>
  <w:num w:numId="44">
    <w:abstractNumId w:val="19"/>
  </w:num>
  <w:num w:numId="45">
    <w:abstractNumId w:val="32"/>
  </w:num>
  <w:num w:numId="46">
    <w:abstractNumId w:val="3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7762"/>
    <w:rsid w:val="000C02A8"/>
    <w:rsid w:val="000C7000"/>
    <w:rsid w:val="000D2E6B"/>
    <w:rsid w:val="000D4654"/>
    <w:rsid w:val="000D7E92"/>
    <w:rsid w:val="000E1065"/>
    <w:rsid w:val="000E5FBC"/>
    <w:rsid w:val="000E6371"/>
    <w:rsid w:val="000E71C3"/>
    <w:rsid w:val="000F42CF"/>
    <w:rsid w:val="000F49E5"/>
    <w:rsid w:val="000F7A23"/>
    <w:rsid w:val="00101439"/>
    <w:rsid w:val="0010186D"/>
    <w:rsid w:val="00105884"/>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538E"/>
    <w:rsid w:val="0014711D"/>
    <w:rsid w:val="00150133"/>
    <w:rsid w:val="00150371"/>
    <w:rsid w:val="00161CEE"/>
    <w:rsid w:val="00167A65"/>
    <w:rsid w:val="0017104E"/>
    <w:rsid w:val="00171C14"/>
    <w:rsid w:val="0017318C"/>
    <w:rsid w:val="001752F0"/>
    <w:rsid w:val="00176051"/>
    <w:rsid w:val="00182A6E"/>
    <w:rsid w:val="00186DCF"/>
    <w:rsid w:val="001876C4"/>
    <w:rsid w:val="00190518"/>
    <w:rsid w:val="00197F68"/>
    <w:rsid w:val="001A3635"/>
    <w:rsid w:val="001A3D5E"/>
    <w:rsid w:val="001A74B4"/>
    <w:rsid w:val="001B13B2"/>
    <w:rsid w:val="001B3F65"/>
    <w:rsid w:val="001C13D1"/>
    <w:rsid w:val="001C4EF6"/>
    <w:rsid w:val="001C52DF"/>
    <w:rsid w:val="001C5453"/>
    <w:rsid w:val="001D1612"/>
    <w:rsid w:val="001D3A2B"/>
    <w:rsid w:val="001D56C2"/>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79D5"/>
    <w:rsid w:val="00261670"/>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A065A"/>
    <w:rsid w:val="002A21BC"/>
    <w:rsid w:val="002A47FA"/>
    <w:rsid w:val="002B0FBF"/>
    <w:rsid w:val="002B14E2"/>
    <w:rsid w:val="002B375F"/>
    <w:rsid w:val="002B378D"/>
    <w:rsid w:val="002B4603"/>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249E"/>
    <w:rsid w:val="00313524"/>
    <w:rsid w:val="003140A8"/>
    <w:rsid w:val="00314312"/>
    <w:rsid w:val="003157FE"/>
    <w:rsid w:val="00316FAD"/>
    <w:rsid w:val="00317AAC"/>
    <w:rsid w:val="00325DB4"/>
    <w:rsid w:val="003306E1"/>
    <w:rsid w:val="003308CA"/>
    <w:rsid w:val="00333522"/>
    <w:rsid w:val="00337359"/>
    <w:rsid w:val="00344601"/>
    <w:rsid w:val="00346D1E"/>
    <w:rsid w:val="00350D7E"/>
    <w:rsid w:val="00353E9B"/>
    <w:rsid w:val="00354D55"/>
    <w:rsid w:val="003617BB"/>
    <w:rsid w:val="003619DD"/>
    <w:rsid w:val="003620EF"/>
    <w:rsid w:val="00363701"/>
    <w:rsid w:val="00364DB0"/>
    <w:rsid w:val="00364EAF"/>
    <w:rsid w:val="0036728A"/>
    <w:rsid w:val="003737D7"/>
    <w:rsid w:val="0037389E"/>
    <w:rsid w:val="00376EA5"/>
    <w:rsid w:val="00384132"/>
    <w:rsid w:val="00385495"/>
    <w:rsid w:val="0039100E"/>
    <w:rsid w:val="00392D0D"/>
    <w:rsid w:val="003934BE"/>
    <w:rsid w:val="00397730"/>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27DC8"/>
    <w:rsid w:val="00433F38"/>
    <w:rsid w:val="0044531C"/>
    <w:rsid w:val="0044598D"/>
    <w:rsid w:val="00450574"/>
    <w:rsid w:val="004532DB"/>
    <w:rsid w:val="00455763"/>
    <w:rsid w:val="00456D42"/>
    <w:rsid w:val="004574BC"/>
    <w:rsid w:val="00463198"/>
    <w:rsid w:val="00463BA2"/>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3C8"/>
    <w:rsid w:val="004E1A8C"/>
    <w:rsid w:val="004E6011"/>
    <w:rsid w:val="004F2ABE"/>
    <w:rsid w:val="00503EA7"/>
    <w:rsid w:val="005046D1"/>
    <w:rsid w:val="00505E77"/>
    <w:rsid w:val="00512F82"/>
    <w:rsid w:val="00515F25"/>
    <w:rsid w:val="00516B53"/>
    <w:rsid w:val="00516CEA"/>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363"/>
    <w:rsid w:val="005C176C"/>
    <w:rsid w:val="005C2277"/>
    <w:rsid w:val="005C49E6"/>
    <w:rsid w:val="005C5A65"/>
    <w:rsid w:val="005C6F6A"/>
    <w:rsid w:val="005D2E30"/>
    <w:rsid w:val="005D30A3"/>
    <w:rsid w:val="005E06E6"/>
    <w:rsid w:val="005E2955"/>
    <w:rsid w:val="005E3FE5"/>
    <w:rsid w:val="005E61EF"/>
    <w:rsid w:val="005F0CDE"/>
    <w:rsid w:val="005F69F9"/>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B0834"/>
    <w:rsid w:val="007B0D95"/>
    <w:rsid w:val="007B33ED"/>
    <w:rsid w:val="007B50B2"/>
    <w:rsid w:val="007B5992"/>
    <w:rsid w:val="007B5DB6"/>
    <w:rsid w:val="007C1226"/>
    <w:rsid w:val="007C1D23"/>
    <w:rsid w:val="007C3AB1"/>
    <w:rsid w:val="007C3EAF"/>
    <w:rsid w:val="007C6558"/>
    <w:rsid w:val="007C716F"/>
    <w:rsid w:val="007D45D9"/>
    <w:rsid w:val="007D7F3E"/>
    <w:rsid w:val="007E300A"/>
    <w:rsid w:val="007E3B35"/>
    <w:rsid w:val="007E595A"/>
    <w:rsid w:val="007F2591"/>
    <w:rsid w:val="007F6373"/>
    <w:rsid w:val="00806F5B"/>
    <w:rsid w:val="0081069B"/>
    <w:rsid w:val="008154AA"/>
    <w:rsid w:val="008160BC"/>
    <w:rsid w:val="0082071A"/>
    <w:rsid w:val="008304B2"/>
    <w:rsid w:val="0083252C"/>
    <w:rsid w:val="00832EE8"/>
    <w:rsid w:val="00836454"/>
    <w:rsid w:val="008400F2"/>
    <w:rsid w:val="0084462D"/>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E5699"/>
    <w:rsid w:val="008F0093"/>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2A74"/>
    <w:rsid w:val="009E56FE"/>
    <w:rsid w:val="009E6414"/>
    <w:rsid w:val="009F127A"/>
    <w:rsid w:val="009F1B82"/>
    <w:rsid w:val="009F1B9B"/>
    <w:rsid w:val="009F3067"/>
    <w:rsid w:val="009F67C9"/>
    <w:rsid w:val="00A00325"/>
    <w:rsid w:val="00A03E69"/>
    <w:rsid w:val="00A1333C"/>
    <w:rsid w:val="00A1373C"/>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5BC"/>
    <w:rsid w:val="00B630DF"/>
    <w:rsid w:val="00B63141"/>
    <w:rsid w:val="00B64AE6"/>
    <w:rsid w:val="00B751C7"/>
    <w:rsid w:val="00B7605C"/>
    <w:rsid w:val="00B77028"/>
    <w:rsid w:val="00B80BA0"/>
    <w:rsid w:val="00B8167D"/>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60A33"/>
    <w:rsid w:val="00C61C6B"/>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2A18"/>
    <w:rsid w:val="00CB3E8C"/>
    <w:rsid w:val="00CB7BA4"/>
    <w:rsid w:val="00CC2D6A"/>
    <w:rsid w:val="00CC6A85"/>
    <w:rsid w:val="00CC764A"/>
    <w:rsid w:val="00CD08C1"/>
    <w:rsid w:val="00CD2288"/>
    <w:rsid w:val="00CD3E4F"/>
    <w:rsid w:val="00CD7490"/>
    <w:rsid w:val="00CE2BCD"/>
    <w:rsid w:val="00CF449A"/>
    <w:rsid w:val="00D0007F"/>
    <w:rsid w:val="00D026C2"/>
    <w:rsid w:val="00D051F0"/>
    <w:rsid w:val="00D0595B"/>
    <w:rsid w:val="00D05FCD"/>
    <w:rsid w:val="00D0635C"/>
    <w:rsid w:val="00D11F84"/>
    <w:rsid w:val="00D16321"/>
    <w:rsid w:val="00D20ECE"/>
    <w:rsid w:val="00D23106"/>
    <w:rsid w:val="00D2725C"/>
    <w:rsid w:val="00D27DB2"/>
    <w:rsid w:val="00D377A8"/>
    <w:rsid w:val="00D4702C"/>
    <w:rsid w:val="00D509A5"/>
    <w:rsid w:val="00D50B14"/>
    <w:rsid w:val="00D50FE1"/>
    <w:rsid w:val="00D51B5E"/>
    <w:rsid w:val="00D570E0"/>
    <w:rsid w:val="00D57B06"/>
    <w:rsid w:val="00D62080"/>
    <w:rsid w:val="00D6277D"/>
    <w:rsid w:val="00D64744"/>
    <w:rsid w:val="00D66152"/>
    <w:rsid w:val="00D6687C"/>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3BC2"/>
    <w:rsid w:val="00E544A6"/>
    <w:rsid w:val="00E55A84"/>
    <w:rsid w:val="00E55C71"/>
    <w:rsid w:val="00E55E0A"/>
    <w:rsid w:val="00E560A8"/>
    <w:rsid w:val="00E609FE"/>
    <w:rsid w:val="00E66137"/>
    <w:rsid w:val="00E70FF2"/>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776A"/>
    <w:rsid w:val="00F00871"/>
    <w:rsid w:val="00F00963"/>
    <w:rsid w:val="00F02607"/>
    <w:rsid w:val="00F11041"/>
    <w:rsid w:val="00F12789"/>
    <w:rsid w:val="00F13F40"/>
    <w:rsid w:val="00F21427"/>
    <w:rsid w:val="00F22D51"/>
    <w:rsid w:val="00F247B6"/>
    <w:rsid w:val="00F26DE7"/>
    <w:rsid w:val="00F2724E"/>
    <w:rsid w:val="00F30690"/>
    <w:rsid w:val="00F33B1D"/>
    <w:rsid w:val="00F351F0"/>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C70E3"/>
    <w:rsid w:val="00FD0F8B"/>
    <w:rsid w:val="00FD18E2"/>
    <w:rsid w:val="00FD32EC"/>
    <w:rsid w:val="00FE1719"/>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E1FB6-BA27-4F94-8D24-2469A17B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14037</Words>
  <Characters>80014</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93864</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3</cp:revision>
  <cp:lastPrinted>2022-04-13T06:20:00Z</cp:lastPrinted>
  <dcterms:created xsi:type="dcterms:W3CDTF">2022-05-24T12:04:00Z</dcterms:created>
  <dcterms:modified xsi:type="dcterms:W3CDTF">2022-05-26T08:42:00Z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